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9"/>
        <w:gridCol w:w="3"/>
        <w:gridCol w:w="1"/>
        <w:gridCol w:w="1"/>
        <w:gridCol w:w="3"/>
        <w:gridCol w:w="9"/>
        <w:gridCol w:w="2515"/>
        <w:gridCol w:w="537"/>
        <w:gridCol w:w="18"/>
        <w:gridCol w:w="4905"/>
        <w:gridCol w:w="693"/>
        <w:gridCol w:w="379"/>
        <w:gridCol w:w="8"/>
        <w:gridCol w:w="2194"/>
        <w:gridCol w:w="841"/>
        <w:gridCol w:w="576"/>
        <w:gridCol w:w="1570"/>
        <w:gridCol w:w="2096"/>
        <w:gridCol w:w="2147"/>
        <w:gridCol w:w="498"/>
        <w:gridCol w:w="621"/>
        <w:gridCol w:w="635"/>
        <w:gridCol w:w="16"/>
        <w:gridCol w:w="4235"/>
        <w:gridCol w:w="5709"/>
        <w:gridCol w:w="910"/>
      </w:tblGrid>
      <w:tr>
        <w:trPr>
          <w:trHeight w:val="314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0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hMerge w:val="restart"/>
            <w:vMerge w:val="restart"/>
            <w:tcBorders>
              <w:top w:val="nil" w:color="000000" w:sz="7"/>
              <w:left w:val="nil" w:color="000000" w:sz="7"/>
              <w:bottom w:val="nil" w:color="000000" w:sz="7"/>
              <w:right w:val="nil" w:color="000000" w:sz="7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</w:pPr>
            <w:r w:rsidRPr="" w:rsidDel="" w:rsidR="">
              <w:drawing>
                <wp:inline>
                  <wp:extent cx="1654423" cy="692399"/>
                  <wp:docPr id="0" name="img2.png"/>
                  <a:graphic>
                    <a:graphicData uri="http://schemas.openxmlformats.org/drawingml/2006/picture">
                      <pic:pic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 r="0" b="0"/>
                          </a:stretch>
                        </pic:blipFill>
                        <pic:spPr>
                          <a:xfrm>
                            <a:off x="0" y="0"/>
                            <a:ext cx="1654423" cy="69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70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83"/>
            </w:tblGrid>
            <w:tr>
              <w:trPr>
                <w:trHeight w:val="392" w:hRule="atLeast"/>
              </w:trPr>
              <w:tc>
                <w:tcPr>
                  <w:tcW w:w="132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8"/>
                    </w:rPr>
                    <w:t xml:space="preserve">SERVICIO REGIONAL DE SALUD ENRIQUILLO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83"/>
            </w:tblGrid>
            <w:tr>
              <w:trPr>
                <w:trHeight w:val="262" w:hRule="atLeast"/>
              </w:trPr>
              <w:tc>
                <w:tcPr>
                  <w:tcW w:w="132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Establecimiento: </w:t>
                  </w:r>
                  <w:r>
                    <w:rPr>
                      <w:rFonts w:ascii="Segoe UI" w:hAnsi="Segoe UI" w:eastAsia="Segoe UI"/>
                      <w:b/>
                      <w:color w:val="000000"/>
                      <w:sz w:val="22"/>
                    </w:rPr>
                    <w:t xml:space="preserve">VICENTE NOBLE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9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restart"/>
            <w:v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22"/>
            </w:tblGrid>
            <w:tr>
              <w:trPr>
                <w:trHeight w:val="262" w:hRule="atLeast"/>
              </w:trPr>
              <w:tc>
                <w:tcPr>
                  <w:tcW w:w="902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Formulario de Producción de Servicios Especializados (67A)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9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restart"/>
            <w:v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90"/>
            </w:tblGrid>
            <w:tr>
              <w:trPr>
                <w:trHeight w:val="262" w:hRule="atLeast"/>
              </w:trPr>
              <w:tc>
                <w:tcPr>
                  <w:tcW w:w="5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Fecha Válidado por EESS: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03/03/2026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19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5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v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15"/>
            </w:tblGrid>
            <w:tr>
              <w:trPr>
                <w:trHeight w:val="262" w:hRule="atLeast"/>
              </w:trPr>
              <w:tc>
                <w:tcPr>
                  <w:tcW w:w="25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Mes: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FEBRERO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restart"/>
            <w:v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17"/>
            </w:tblGrid>
            <w:tr>
              <w:trPr>
                <w:trHeight w:val="262" w:hRule="atLeast"/>
              </w:trPr>
              <w:tc>
                <w:tcPr>
                  <w:tcW w:w="56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Provincia: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BARAHONA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90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restart"/>
            <w:v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22"/>
            </w:tblGrid>
            <w:tr>
              <w:trPr>
                <w:trHeight w:val="262" w:hRule="atLeast"/>
              </w:trPr>
              <w:tc>
                <w:tcPr>
                  <w:tcW w:w="252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Año: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restart"/>
            <w:v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17"/>
            </w:tblGrid>
            <w:tr>
              <w:trPr>
                <w:trHeight w:val="262" w:hRule="atLeast"/>
              </w:trPr>
              <w:tc>
                <w:tcPr>
                  <w:tcW w:w="56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Municipio: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VICENTE NOBLE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90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39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restart"/>
            <w:v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1"/>
            </w:tblGrid>
            <w:tr>
              <w:trPr>
                <w:trHeight w:val="262" w:hRule="atLeast"/>
              </w:trPr>
              <w:tc>
                <w:tcPr>
                  <w:tcW w:w="518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Fecha Válidado por SRS: </w:t>
                  </w: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04/03/2026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4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4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15"/>
              <w:gridCol w:w="907"/>
              <w:gridCol w:w="1267"/>
              <w:gridCol w:w="1107"/>
              <w:gridCol w:w="1196"/>
              <w:gridCol w:w="1169"/>
              <w:gridCol w:w="1170"/>
              <w:gridCol w:w="1113"/>
              <w:gridCol w:w="1212"/>
              <w:gridCol w:w="1077"/>
              <w:gridCol w:w="910"/>
              <w:gridCol w:w="1137"/>
              <w:gridCol w:w="1107"/>
              <w:gridCol w:w="1002"/>
              <w:gridCol w:w="927"/>
              <w:gridCol w:w="987"/>
            </w:tblGrid>
            <w:tr>
              <w:trPr>
                <w:trHeight w:val="262" w:hRule="atLeast"/>
              </w:trPr>
              <w:tc>
                <w:tcPr>
                  <w:tcW w:w="2715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CONSULTA EXTERNA</w:t>
                  </w:r>
                </w:p>
              </w:tc>
              <w:tc>
                <w:tcPr>
                  <w:tcW w:w="9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9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1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2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8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CONSULTAS</w:t>
                  </w:r>
                </w:p>
              </w:tc>
              <w:tc>
                <w:tcPr>
                  <w:tcW w:w="126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9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ASEGURAMIENTO</w:t>
                  </w:r>
                </w:p>
              </w:tc>
              <w:tc>
                <w:tcPr>
                  <w:tcW w:w="116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12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NACIONALIDAD</w:t>
                  </w:r>
                </w:p>
              </w:tc>
              <w:tc>
                <w:tcPr>
                  <w:tcW w:w="107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SEXO</w:t>
                  </w:r>
                </w:p>
              </w:tc>
              <w:tc>
                <w:tcPr>
                  <w:tcW w:w="92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8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8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Servicio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1ra. Vez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Subsecuentes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Afiliados SENASA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Afiliados Otra ARS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Dato No Disponible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Dominicanos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Haitianos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Otras Nac.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Dato No Disponible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Masculinos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Femeninos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Cardiología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Cirugía Cardiovascular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Cirugía General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Cirugía Pediátrica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Cirugía Plástica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Consejería 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94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123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76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76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116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123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17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106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Dermatología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Endocrinología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Fisiatría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Gastroenterología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Geriatría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Ginecología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Hematología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Infectología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Maxilofacial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Medicina Familiar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182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385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567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346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78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424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555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567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229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338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Medicina General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312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179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193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254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312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147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165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Medicina Interna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Nefrología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Neumología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Neurocirugía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Neurología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Nutrición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Obstetricia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47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61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26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61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61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Odontología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64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76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86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98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136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99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Oftalmología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Oncología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Ortopedia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Otorrino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Pediatría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Perinatología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Planificación Familiar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183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214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155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59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214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154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Reumatología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Psiquiatría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Psicología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Urología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26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25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Venereología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Otras Consultas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Servicio Social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Servicios de Enfermería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Anestesiología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Diabetología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Sexología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Alergología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365</w:t>
                  </w:r>
                </w:p>
              </w:tc>
              <w:tc>
                <w:tcPr>
                  <w:tcW w:w="12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1107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1472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743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121</w:t>
                  </w:r>
                </w:p>
              </w:tc>
              <w:tc>
                <w:tcPr>
                  <w:tcW w:w="11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864</w:t>
                  </w:r>
                </w:p>
              </w:tc>
              <w:tc>
                <w:tcPr>
                  <w:tcW w:w="12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1327</w:t>
                  </w:r>
                </w:p>
              </w:tc>
              <w:tc>
                <w:tcPr>
                  <w:tcW w:w="10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145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1472</w:t>
                  </w:r>
                </w:p>
              </w:tc>
              <w:tc>
                <w:tcPr>
                  <w:tcW w:w="10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532</w:t>
                  </w:r>
                </w:p>
              </w:tc>
              <w:tc>
                <w:tcPr>
                  <w:tcW w:w="9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940</w:t>
                  </w:r>
                </w:p>
              </w:tc>
              <w:tc>
                <w:tcPr>
                  <w:tcW w:w="9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1472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10"/>
              <w:gridCol w:w="1007"/>
              <w:gridCol w:w="1007"/>
              <w:gridCol w:w="1026"/>
              <w:gridCol w:w="1164"/>
              <w:gridCol w:w="1108"/>
              <w:gridCol w:w="1132"/>
              <w:gridCol w:w="997"/>
              <w:gridCol w:w="1207"/>
              <w:gridCol w:w="981"/>
              <w:gridCol w:w="1066"/>
              <w:gridCol w:w="1240"/>
              <w:gridCol w:w="1012"/>
              <w:gridCol w:w="1162"/>
              <w:gridCol w:w="1011"/>
              <w:gridCol w:w="1169"/>
            </w:tblGrid>
            <w:tr>
              <w:trPr>
                <w:trHeight w:val="262" w:hRule="atLeast"/>
              </w:trPr>
              <w:tc>
                <w:tcPr>
                  <w:tcW w:w="2710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PROCEDIMIENTOS QUIRÚRGICOS</w:t>
                  </w:r>
                </w:p>
              </w:tc>
              <w:tc>
                <w:tcPr>
                  <w:tcW w:w="10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2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8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0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PROCEDIMIENTOS</w:t>
                  </w:r>
                </w:p>
              </w:tc>
              <w:tc>
                <w:tcPr>
                  <w:tcW w:w="10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2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4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ASEGURAMIENTO</w:t>
                  </w:r>
                </w:p>
              </w:tc>
              <w:tc>
                <w:tcPr>
                  <w:tcW w:w="110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0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NACIONALIDAD</w:t>
                  </w:r>
                </w:p>
              </w:tc>
              <w:tc>
                <w:tcPr>
                  <w:tcW w:w="98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SEXO</w:t>
                  </w:r>
                </w:p>
              </w:tc>
              <w:tc>
                <w:tcPr>
                  <w:tcW w:w="101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Servicio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Cirugia Mayor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Cirugia Menor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 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Afiliados SENASA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Afiliados Otra ARS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Dato No Disponible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Dominicanos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Haitianos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Otras Nac.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Dato No Disponible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Masculinos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Femeninos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Cirugía General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17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26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35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Ortopedia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Dermatología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Oftalmología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Urología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Oncológica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Otorrinolaringología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Cardiología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Ginecología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Obstetricia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Odontología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53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53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53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Neurocirugía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Trasplantes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Reconstructivas no Estéticas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Cirugías Pediátricas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Cirugía Maxilofacial - Salud Bucal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Cirugía de Reducción - Salud Bucal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Cirugía Plástica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Otros procedimientos quirurgicos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7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Pie Diabético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10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78</w:t>
                  </w:r>
                </w:p>
              </w:tc>
              <w:tc>
                <w:tcPr>
                  <w:tcW w:w="10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88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49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113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60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74</w:t>
                  </w:r>
                </w:p>
              </w:tc>
              <w:tc>
                <w:tcPr>
                  <w:tcW w:w="98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14</w:t>
                  </w:r>
                </w:p>
              </w:tc>
              <w:tc>
                <w:tcPr>
                  <w:tcW w:w="10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88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tcW w:w="116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88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5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53"/>
              <w:gridCol w:w="1230"/>
              <w:gridCol w:w="1370"/>
              <w:gridCol w:w="1210"/>
              <w:gridCol w:w="1250"/>
              <w:gridCol w:w="913"/>
              <w:gridCol w:w="1035"/>
              <w:gridCol w:w="1270"/>
              <w:gridCol w:w="988"/>
              <w:gridCol w:w="1101"/>
              <w:gridCol w:w="845"/>
              <w:gridCol w:w="1028"/>
              <w:gridCol w:w="1102"/>
              <w:gridCol w:w="1079"/>
              <w:gridCol w:w="998"/>
              <w:gridCol w:w="1055"/>
              <w:gridCol w:w="1040"/>
            </w:tblGrid>
            <w:tr>
              <w:trPr>
                <w:trHeight w:val="262" w:hRule="atLeast"/>
              </w:trPr>
              <w:tc>
                <w:tcPr>
                  <w:tcW w:w="2753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SERVICIOS DE LABORATORIO</w:t>
                  </w:r>
                </w:p>
              </w:tc>
              <w:tc>
                <w:tcPr>
                  <w:tcW w:w="123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7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1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5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3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8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2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30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SERVICIOS</w:t>
                  </w:r>
                </w:p>
              </w:tc>
              <w:tc>
                <w:tcPr>
                  <w:tcW w:w="137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1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5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3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ASEGURAMIENTO</w:t>
                  </w:r>
                </w:p>
              </w:tc>
              <w:tc>
                <w:tcPr>
                  <w:tcW w:w="103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8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1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NACIONALIDAD</w:t>
                  </w:r>
                </w:p>
              </w:tc>
              <w:tc>
                <w:tcPr>
                  <w:tcW w:w="84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2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8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SEXO</w:t>
                  </w:r>
                </w:p>
              </w:tc>
              <w:tc>
                <w:tcPr>
                  <w:tcW w:w="105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3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Servicio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Ambulatorios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Hospitalizados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Emergencias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Afiliados SENASA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Afiliados Otra ARS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Dato No Disponible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Dominicanos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Haitianos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Otras Nac.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Dato No Disponible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Masculinos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Femeninos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Hemograma Completo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512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144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656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385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385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643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656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225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431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656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Tiempo de Sangria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Tiempo de Coagulación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Colesterol Total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296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296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250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250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296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206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296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Triglicéridos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291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291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246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246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287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291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201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291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Urea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247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247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232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232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243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247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82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165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247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Creatinina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272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232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232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268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272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182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272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STGO (ALT)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165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165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197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129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STGP (AST)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165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165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197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129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Bilirrubinas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22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CK Total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Examen General de Orina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454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63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517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505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517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177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340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517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Tipificación sanguínea y Rh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69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Eritrosedimentación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25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25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Tiempo de Protrombina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42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Tiempo Parcial de Tromboplastína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42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Fibrinógeno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Reticulocítos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Ácido Úrico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214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214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171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171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214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77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137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214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PSA Total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PSA Libre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Fostatasa Alcalina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Fosfatasa Acida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Amilasa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Lipasa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CK-MB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Hemoglobina Glicosilada (HbA1c)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84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84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84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84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84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Dimero D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Gases Arteriales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Sodio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Potasio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Cloro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Fosforo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Magnesio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Calcio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Proteína en orina en 24 horas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Creatinina en orina en 24 horas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Antiestreptolisina O (ASO)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46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46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46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23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23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46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Inmunoglobulina G (IgG)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Inmunoglobulina M (IgM)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Inmunoglobulina A (IgA)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Inmunoglobulina E (IgE)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Carga Viral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CD4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T3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89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76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76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88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22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67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T4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83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83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83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69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83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T4 Libre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59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59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47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TSH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89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69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CEA Total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CA 125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CA 19-9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CA 15.3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TB Xpert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Tinción BK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Urocultivo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Coprocultivo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Secresión Nasal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Secresión Vaginal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Abceso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Herida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T3 Libre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SARS CoV-2 (PCR)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Garganta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Secreción Oído Derecho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Secreción Oído Izquierdo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Ojo Derecho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Ojo Izquierdo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Secreción Vagino Rectal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Hongos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Líquido Cefaloraquídeo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Líquido Ascítico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punta de sonda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Esputo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Tejido Óseo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Punta de Catéter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Misceláneos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Uretral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Semen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Tejidos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Tinción de Gram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Hemocultivo Positivos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Hemocultivo Negativos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Hemocultivo de Neonatos Positivos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Hemocultivo de Neonatos Negativos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liquido Pleural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tubo Traqueal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Líquido Sinovial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la Glándula de Bartolino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Líquido Bk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Sólido Bk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Lavado Bronquial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Líquido Pericárdico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Carga Viral de Hepatitis B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KOH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Test de Coombs Directo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Test de Coombs Directo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Test de Coombs Indirecto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Test de Coombs Indirecto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Falcemia NEGATIVO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52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46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52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46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52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Falcemia POSITIVO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Conteo de Eosinófilos en Sangre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Conteo de Eosinófilos en Secreción Nasal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Conteo de Plaquetas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Coprológicos Negativos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Coprológicos Positivos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Investigación de Sangre Oculta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Investigación Helicobacter Pylori en Heces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Digestión en Heces Fecales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Rotavirus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Adenovirus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Cólera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Colesterol HDL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273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273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224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224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273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189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273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Colesterol VLDL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291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291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246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246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287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291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201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291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Colesterol LDL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273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273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224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224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273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189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273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Lípidos Totales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Glucosa Ayunas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125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575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392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392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564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575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415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575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Glucosa Postprandial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Glucosa Curva de Tolerancia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Microalbumina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Vitamina D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Vitamina B12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LDH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Transferrina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Nitrógeno Ureico en orina de 24h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Investigación Helicobacter Pylori en Sangre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Antígenos Febriles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Dengue IgG-NEGATIVO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Dengue IgG -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Dengue IgM -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Dengue IgM -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Hepatitis B -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68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68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22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74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96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Hepatitis B -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Hepatitis C -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67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67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75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96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Hepatitis C -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Hepatitis A -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29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26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Hepatitis A -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FTA - ABS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PCR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47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47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46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47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47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VDRL NO REACTIVO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59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VDRL REACTIVO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VIH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87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87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84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87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17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87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VIH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Core IgG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Core IgM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Core Total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Toxoplasmosis IgG -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51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54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Toxoplasmosis IgG -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Toxoplasmosis IgM -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Toxoplasmosis IgM -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Leptospirosis IgG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Leptospirosis IgG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Leptospirosis IgM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Leptospirosis IgM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Anticuerpos Antinucleares (ANA)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HPV NEGATIVO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HPV POSITIVO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Carga Viral de Hepatitis C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Ferritina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Hierro Total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Proteínas Totales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Insulina Basal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LH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FSH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Progesterona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Estrógenos Totales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Procalcitonina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β-HCG Cualitativa (Prueba Rápida)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17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69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β-HCG Cuantitativa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Testosterona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Litio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Troponina Cuantitativa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Troponina Cualitativa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Estradiol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Electroforesis de Hemoglobina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Electroforesis de Proteínas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Prolactina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C3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C4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Alfa Feto Proteína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PTH Intacta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Glutamil Transpeptidasa (GGT)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Marihuana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Marihuana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Cocaína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Cocaína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Opio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Opio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Anfetamina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Anfetamina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Éxtasis/ Metanfetaminas: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Éxtasis/ Metanfetaminas: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Benzodiacepina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Benzodiacepina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Anticuerpo Antitiroperoxidasa (Anti TPO)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Antitiroglobulina (TGAb)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Antitiroglobulina (Anti TG)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Inmunoglobulina Estimulante del Tiroides (TSI)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Inmunoglobulina Inhibidora de la Unión de la TSH a su Receptor (TBII)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Malaria por Prueba Rápida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Malaria por Prueba Rápida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Malaria por Tinción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Malaria por Tinción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Sifilis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36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Albúmina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Secreción Farínge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Cultivo de secreción Vagino-Rectal a embarazadas 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Investigación con Scotch Tape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Urocultivo a Embarazadas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Retracción de Coágulo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Hematozoarios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Extendido en Sangre Periférica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Factor VII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Factor VIII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Factor IX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Factor X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Rastreo de Inhibidores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Cuantificación de Inhibidores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Corrección con Poot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proBNP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Cortisol AM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Cortisol PM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Dengue Ns1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Dengue Ns1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Ácido Fólico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Insulina Post-Pandial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VIH: NEGATIVO (Por ELISA)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VIH: POSITIVO   (Por ELISA)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Péptico C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Bun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Complejo de Torch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HTLV I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HTLV II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Factor Remautoide (FR) Cualitativo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Factor Remautoide (FR) Cualitativo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Factor Remautoide (FR) Cuantitativo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39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39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39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39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25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39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Influenza A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Influenza A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Influenza B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Influenza B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Chlamidia IgM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Chlamidia IgG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Chlamidia IgA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Proteína de Bence Jones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SARS CoV-2 IGG-IgM (Prueba Rápida) NEGATIVO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SARS CoV-2 IGG-IgM (Prueba Rápida) POSITIVO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W w:w="123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5561</w:t>
                  </w:r>
                </w:p>
              </w:tc>
              <w:tc>
                <w:tcPr>
                  <w:tcW w:w="13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384</w:t>
                  </w:r>
                </w:p>
              </w:tc>
              <w:tc>
                <w:tcPr>
                  <w:tcW w:w="125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5945</w:t>
                  </w:r>
                </w:p>
              </w:tc>
              <w:tc>
                <w:tcPr>
                  <w:tcW w:w="91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3925</w:t>
                  </w:r>
                </w:p>
              </w:tc>
              <w:tc>
                <w:tcPr>
                  <w:tcW w:w="103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7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3925</w:t>
                  </w:r>
                </w:p>
              </w:tc>
              <w:tc>
                <w:tcPr>
                  <w:tcW w:w="110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5822</w:t>
                  </w:r>
                </w:p>
              </w:tc>
              <w:tc>
                <w:tcPr>
                  <w:tcW w:w="84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123</w:t>
                  </w:r>
                </w:p>
              </w:tc>
              <w:tc>
                <w:tcPr>
                  <w:tcW w:w="102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5945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1864</w:t>
                  </w:r>
                </w:p>
              </w:tc>
              <w:tc>
                <w:tcPr>
                  <w:tcW w:w="105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4081</w:t>
                  </w:r>
                </w:p>
              </w:tc>
              <w:tc>
                <w:tcPr>
                  <w:tcW w:w="104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5945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1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38"/>
              <w:gridCol w:w="1196"/>
              <w:gridCol w:w="1285"/>
              <w:gridCol w:w="1264"/>
              <w:gridCol w:w="1226"/>
              <w:gridCol w:w="1005"/>
              <w:gridCol w:w="1229"/>
              <w:gridCol w:w="1226"/>
              <w:gridCol w:w="984"/>
              <w:gridCol w:w="1087"/>
              <w:gridCol w:w="865"/>
              <w:gridCol w:w="973"/>
              <w:gridCol w:w="1044"/>
              <w:gridCol w:w="953"/>
              <w:gridCol w:w="963"/>
              <w:gridCol w:w="990"/>
              <w:gridCol w:w="1125"/>
            </w:tblGrid>
            <w:tr>
              <w:trPr>
                <w:trHeight w:val="262" w:hRule="atLeast"/>
              </w:trPr>
              <w:tc>
                <w:tcPr>
                  <w:tcW w:w="2838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SERVICIOS DE IMAGENES</w:t>
                  </w:r>
                </w:p>
              </w:tc>
              <w:tc>
                <w:tcPr>
                  <w:tcW w:w="119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8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0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6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7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2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9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SERVICIOS</w:t>
                  </w:r>
                </w:p>
              </w:tc>
              <w:tc>
                <w:tcPr>
                  <w:tcW w:w="128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05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ASEGURAMIENTO</w:t>
                  </w:r>
                </w:p>
              </w:tc>
              <w:tc>
                <w:tcPr>
                  <w:tcW w:w="122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NACIONALIDAD</w:t>
                  </w:r>
                </w:p>
              </w:tc>
              <w:tc>
                <w:tcPr>
                  <w:tcW w:w="86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7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SEXO</w:t>
                  </w:r>
                </w:p>
              </w:tc>
              <w:tc>
                <w:tcPr>
                  <w:tcW w:w="99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2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Servicio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Ambulatorios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Hospitalizados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Emergencias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Afiliados SENASA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Afiliados Otra ARS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Dato No Disponible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Dominicanos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Haitianos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Otras Nac.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Dato No Disponible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Masculinos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Femeninos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Broncoscopía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Cistoscopía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Colposcopía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Electrocardiograma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Electroencefalograma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Endoscopías Aparato Respiratorio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Endoscopías Gástrica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Espirometría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Fluoroscopía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Laparoscopía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Prueba de Esfuerzo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Rectocismoidoscopía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Sonomamografía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ERCP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Sonografía Abdominal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Soniografía Pélvica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Sonografía Transvaginal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Sonografía Transrectal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Sonografía Obstétrica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Sonografía de Tiróides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Sonografía de Partes Blandas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Perfil Biofiísico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Doppler Carotídeo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Doppler Arterial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Doppler Venoso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Uretrocistografía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Isterosalpingografía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por Emisión de Positrones (TEP)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Compresión Focal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Magnificación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Ecocardiograma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Arteriografía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Uretrocistoscopía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Visceral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Serie Osea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de Cinturón Pélvico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Cólon Baritado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Serie Esofagogastroduodenal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Urograma Excretor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Colangio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Transito Intestinal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Sialografía Bilateral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Uretrografía Retrograda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Cistografía Miccional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Densitometría Body Total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Densitometría de Columna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Densitometría de Caderas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Tomosintesis (Mamografía 3D)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Marcaje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Mamografía Bilateral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Mamografía Unilateral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Biopsia Esterotaxia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Cráneo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Mastoides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Maxilar Inferior (Mandibula) AP y Lateral y Oblicua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Huesos Propios de la Nariz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Senos Paranasales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Caldewell Water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Cavum Faringeo Lateral y Boca Abierta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Columna Cervical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Columna Cervical Dinámica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Columna Dorsal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Columna Dorsal BENDIG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Columna Lumbar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Columna Lumbar Dinámica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Clavícula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Hombro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Humero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Codo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Antebrazo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Muñeca PA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Mano PA y Oblicua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Pelvis AP y Rana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Fémur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Rodilla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Tíbia Peroné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Tobillo AP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Pie PA y Oblicua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Cadera AP y Oblicua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Rodillas en 360-60-90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Homrbo Rotación Ext-Int y Axial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Edad Ósea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Tórax Costillas y Lateral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Tórax AP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Tórax PA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de Abdomen en Decubito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de Calcáneo AP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de Vista Tangencial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Vista de Pancoast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Silla Turca o Hipófisis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Radiografía Apicograma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Cráneo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Cráneo Con Espectroscopía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Cráneo Con Secuencia LCR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Orbitas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Mastoides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Estructural (Convulsiones)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Senos Paranasales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Cuello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Tórax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Hombros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Codos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Entero-Resonancia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Colangioresonancia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Abdomen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Pelvis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Ante-Brazo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Columna Cervical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Columna Dorsal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Columna Lumbar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Caderas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Sacro-Ilíacas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Rodillas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Tobillo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Pie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Artroresonancia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Angioresonancia de Cráneo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Angioresonancia de Cuello/Carótidas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Cardíaca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Angioresonancia de Tórax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Angioresonancia de Abdomen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Angioresonancia de Pelvis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Angioresonancia de Miembros Inferiores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de Mamas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Sonografía Escrotal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Sonografía Prostática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Sonografía Morfológica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Sonografía Trasfontanelar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Biopsias sonodirigidas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Cráneo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Tórax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Abdomen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Miembros Superiores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Miembros Inferiores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Pelvis Con y Sin Contraste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Tomografías con Reconstrucción 3D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Hipófisis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Senos Paranasales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Mastoides (Oídos)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Orbitas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Columna Cervical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Columna Dorsal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Columna Lumbar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Codo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Rodilla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de Pie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Bioposias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AngioTomografía de Cráneo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AngioTomografía de Cuello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AngioTomografía de Tórax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AngioTomografía de Abdomen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AngioTomografía de Pelvis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AngioTomografía de Miembros Inferiores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AngioTomografía de Miembros Superiores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AngioTomografía de Arterias Coronarias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Score de Calcio (Medición de Calcio en las Arterias Coronarias)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Cardíaca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Tiroidea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Paratiroidea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Tres Fases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Pulmonar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Cerebral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Renal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Hepática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Hepatoesplenica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de Vaciamiento Gástrico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DPD (Amiloidosis)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Gamma Testicular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Cateterísmo Cardíaco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Colocación de Prótesis ortopédicas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Colocación de Catéteres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Angiografía Cerebral de 4 Vasos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Papanicolaou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Resonancia Silla Turca o Hipófisis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Tomografía Silla Turca o Hipófisis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3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W w:w="119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8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0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2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86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4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5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6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9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7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10"/>
              <w:gridCol w:w="1061"/>
              <w:gridCol w:w="1157"/>
              <w:gridCol w:w="1162"/>
              <w:gridCol w:w="1071"/>
              <w:gridCol w:w="1097"/>
              <w:gridCol w:w="1176"/>
              <w:gridCol w:w="1118"/>
              <w:gridCol w:w="1056"/>
              <w:gridCol w:w="1011"/>
              <w:gridCol w:w="1329"/>
              <w:gridCol w:w="1417"/>
              <w:gridCol w:w="1417"/>
              <w:gridCol w:w="1417"/>
              <w:gridCol w:w="1417"/>
            </w:tblGrid>
            <w:tr>
              <w:trPr>
                <w:trHeight w:val="262" w:hRule="atLeast"/>
              </w:trPr>
              <w:tc>
                <w:tcPr>
                  <w:tcW w:w="2710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PARTOS</w:t>
                  </w:r>
                </w:p>
              </w:tc>
              <w:tc>
                <w:tcPr>
                  <w:tcW w:w="106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9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61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DOMINICANAS</w:t>
                  </w:r>
                </w:p>
              </w:tc>
              <w:tc>
                <w:tcPr>
                  <w:tcW w:w="115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1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HAÍTIANAS</w:t>
                  </w:r>
                </w:p>
              </w:tc>
              <w:tc>
                <w:tcPr>
                  <w:tcW w:w="109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OTRAS NACIONALIDADES</w:t>
                  </w:r>
                </w:p>
              </w:tc>
              <w:tc>
                <w:tcPr>
                  <w:tcW w:w="105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41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OTROS</w:t>
                  </w: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Servicio</w:t>
                  </w:r>
                </w:p>
              </w:tc>
              <w:tc>
                <w:tcPr>
                  <w:tcW w:w="106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Vía vaginal</w:t>
                  </w:r>
                </w:p>
              </w:tc>
              <w:tc>
                <w:tcPr>
                  <w:tcW w:w="11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Vía cesarea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07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Vía vaginal</w:t>
                  </w:r>
                </w:p>
              </w:tc>
              <w:tc>
                <w:tcPr>
                  <w:tcW w:w="10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Vía cesarea</w:t>
                  </w:r>
                </w:p>
              </w:tc>
              <w:tc>
                <w:tcPr>
                  <w:tcW w:w="117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11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Vía vaginal</w:t>
                  </w:r>
                </w:p>
              </w:tc>
              <w:tc>
                <w:tcPr>
                  <w:tcW w:w="10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Vía cesarea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Vaginal/Cesarea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Gemelares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&gt; 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Abortos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Fortuitos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Menor de 15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15 a 19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20 a 24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25 a 29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7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30 a 34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35 a 39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40 a 44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45 años o más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7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W w:w="106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5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07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7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1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01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32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1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10"/>
              <w:gridCol w:w="1412"/>
              <w:gridCol w:w="1622"/>
              <w:gridCol w:w="1417"/>
              <w:gridCol w:w="1417"/>
              <w:gridCol w:w="1417"/>
              <w:gridCol w:w="1417"/>
              <w:gridCol w:w="1417"/>
              <w:gridCol w:w="1417"/>
              <w:gridCol w:w="1417"/>
              <w:gridCol w:w="1417"/>
              <w:gridCol w:w="1417"/>
            </w:tblGrid>
            <w:tr>
              <w:trPr>
                <w:trHeight w:val="262" w:hRule="atLeast"/>
              </w:trPr>
              <w:tc>
                <w:tcPr>
                  <w:tcW w:w="2710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NACIMIENTOS</w:t>
                  </w:r>
                </w:p>
              </w:tc>
              <w:tc>
                <w:tcPr>
                  <w:tcW w:w="141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2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NACIMIENTOS</w:t>
                  </w:r>
                </w:p>
              </w:tc>
              <w:tc>
                <w:tcPr>
                  <w:tcW w:w="162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CERTIFICADO DE NACIMIENTO</w:t>
                  </w: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3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Servicio</w:t>
                  </w:r>
                </w:p>
              </w:tc>
              <w:tc>
                <w:tcPr>
                  <w:tcW w:w="14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Nacidos Vivos</w:t>
                  </w:r>
                </w:p>
              </w:tc>
              <w:tc>
                <w:tcPr>
                  <w:tcW w:w="16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Nacidos Muertos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 Partos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Bajo peso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Prematuros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Malformación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Emitido RD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Emitido otra nac.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 emitido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 no emitido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Menor de 15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6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15 a 19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6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20 a 24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6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25 a 29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6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30 a 34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6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35 a 39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6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40 a 44 años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6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De 45 años o más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6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W w:w="141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6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5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10"/>
              <w:gridCol w:w="878"/>
              <w:gridCol w:w="1041"/>
              <w:gridCol w:w="1095"/>
              <w:gridCol w:w="910"/>
              <w:gridCol w:w="877"/>
              <w:gridCol w:w="1417"/>
              <w:gridCol w:w="1417"/>
              <w:gridCol w:w="1417"/>
              <w:gridCol w:w="872"/>
              <w:gridCol w:w="936"/>
              <w:gridCol w:w="907"/>
              <w:gridCol w:w="808"/>
              <w:gridCol w:w="967"/>
              <w:gridCol w:w="959"/>
              <w:gridCol w:w="907"/>
              <w:gridCol w:w="922"/>
              <w:gridCol w:w="862"/>
              <w:gridCol w:w="907"/>
              <w:gridCol w:w="907"/>
              <w:gridCol w:w="862"/>
              <w:gridCol w:w="847"/>
              <w:gridCol w:w="997"/>
              <w:gridCol w:w="921"/>
              <w:gridCol w:w="977"/>
              <w:gridCol w:w="966"/>
              <w:gridCol w:w="998"/>
              <w:gridCol w:w="846"/>
              <w:gridCol w:w="1078"/>
            </w:tblGrid>
            <w:tr>
              <w:trPr>
                <w:trHeight w:val="262" w:hRule="atLeast"/>
              </w:trPr>
              <w:tc>
                <w:tcPr>
                  <w:tcW w:w="2710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HOSPITALIZACIÓN</w:t>
                  </w:r>
                </w:p>
              </w:tc>
              <w:tc>
                <w:tcPr>
                  <w:tcW w:w="87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4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9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2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2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7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8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4"/>
                    </w:rPr>
                    <w:t xml:space="preserve">INGRESOS NACIONALIDAD</w:t>
                  </w:r>
                </w:p>
              </w:tc>
              <w:tc>
                <w:tcPr>
                  <w:tcW w:w="104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9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4"/>
                    </w:rPr>
                    <w:t xml:space="preserve">DISTRIBUCIÓN SEXOS</w:t>
                  </w: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2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4"/>
                    </w:rPr>
                    <w:t xml:space="preserve">EGRESOS POR ALTAS</w:t>
                  </w:r>
                </w:p>
              </w:tc>
              <w:tc>
                <w:tcPr>
                  <w:tcW w:w="93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9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4"/>
                    </w:rPr>
                    <w:t xml:space="preserve">EGRESOS POR DEFUNCIONES</w:t>
                  </w:r>
                </w:p>
              </w:tc>
              <w:tc>
                <w:tcPr>
                  <w:tcW w:w="9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2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6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21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7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9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Servicio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RD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Haíti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Otros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Dato No Disponible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Total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M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F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Total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RD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Haíti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Otros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Dato No Disponible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Total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RD (-) 48 horas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RD (+) 48 horas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Haíti (-) 48 horas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Haíti (+) 48 horas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Otros (-) 48 horas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Otros </w:t>
                  </w: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(+) 48 horas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DND (-) 48 horas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DND (+) 48 horas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Total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Días Pcientes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Número de camas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Días Camas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% Ocupación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Promedio Estadia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4"/>
                    </w:rPr>
                    <w:t xml:space="preserve">Paciente inicio periodo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Medicina General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Pediatría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Obstetricia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Ginecología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Medicina interna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Cardiología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Nefrología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Gastroenterología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Endocrinología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Neumología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Cirugía General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Ortopedia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Urología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Neurocirugía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Hematología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Geriatría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Psiquiatría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Traumatología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Otras Especialidades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Oftalmología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Otorrinolaringología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Cuidados Intensivos Adultos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Cuidados Intensivos Pediátricos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Cuidados Intensivos Neonatales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0.00</w:t>
                  </w: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4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W w:w="8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4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09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5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84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2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7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4"/>
                    </w:rPr>
                    <w:t xml:space="preserve">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4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10"/>
              <w:gridCol w:w="902"/>
              <w:gridCol w:w="1262"/>
              <w:gridCol w:w="1102"/>
              <w:gridCol w:w="1254"/>
              <w:gridCol w:w="1102"/>
              <w:gridCol w:w="1191"/>
              <w:gridCol w:w="1164"/>
              <w:gridCol w:w="1108"/>
              <w:gridCol w:w="1207"/>
              <w:gridCol w:w="1072"/>
              <w:gridCol w:w="906"/>
              <w:gridCol w:w="1102"/>
              <w:gridCol w:w="997"/>
              <w:gridCol w:w="922"/>
              <w:gridCol w:w="982"/>
              <w:gridCol w:w="1256"/>
              <w:gridCol w:w="1417"/>
              <w:gridCol w:w="1417"/>
              <w:gridCol w:w="1417"/>
            </w:tblGrid>
            <w:tr>
              <w:trPr>
                <w:trHeight w:val="262" w:hRule="atLeast"/>
              </w:trPr>
              <w:tc>
                <w:tcPr>
                  <w:tcW w:w="2710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EMERGENCIAS</w:t>
                  </w:r>
                </w:p>
              </w:tc>
              <w:tc>
                <w:tcPr>
                  <w:tcW w:w="9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5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9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2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8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5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2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INGRESOS</w:t>
                  </w:r>
                </w:p>
              </w:tc>
              <w:tc>
                <w:tcPr>
                  <w:tcW w:w="126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5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91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NACIONALIDAD</w:t>
                  </w:r>
                </w:p>
              </w:tc>
              <w:tc>
                <w:tcPr>
                  <w:tcW w:w="116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0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2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SEXO</w:t>
                  </w:r>
                </w:p>
              </w:tc>
              <w:tc>
                <w:tcPr>
                  <w:tcW w:w="90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EGRESOS</w:t>
                  </w:r>
                </w:p>
              </w:tc>
              <w:tc>
                <w:tcPr>
                  <w:tcW w:w="92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8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5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8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Servicio</w:t>
                  </w:r>
                </w:p>
              </w:tc>
              <w:tc>
                <w:tcPr>
                  <w:tcW w:w="9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911</w:t>
                  </w:r>
                </w:p>
              </w:tc>
              <w:tc>
                <w:tcPr>
                  <w:tcW w:w="12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Propios medios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Ref. de Otro EESS</w:t>
                  </w:r>
                </w:p>
              </w:tc>
              <w:tc>
                <w:tcPr>
                  <w:tcW w:w="125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Otros 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 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Dom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Haití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Otros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0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Masculino</w:t>
                  </w:r>
                </w:p>
              </w:tc>
              <w:tc>
                <w:tcPr>
                  <w:tcW w:w="90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Femenino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Altas Medicas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Altas Petición</w:t>
                  </w:r>
                </w:p>
              </w:tc>
              <w:tc>
                <w:tcPr>
                  <w:tcW w:w="9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Fugas</w:t>
                  </w:r>
                </w:p>
              </w:tc>
              <w:tc>
                <w:tcPr>
                  <w:tcW w:w="12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Hosp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Ref. a Otros EESS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Defunciones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Atenciones a emergencias</w:t>
                  </w:r>
                </w:p>
              </w:tc>
              <w:tc>
                <w:tcPr>
                  <w:tcW w:w="9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2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1675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1680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1608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72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1680</w:t>
                  </w:r>
                </w:p>
              </w:tc>
              <w:tc>
                <w:tcPr>
                  <w:tcW w:w="10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789</w:t>
                  </w:r>
                </w:p>
              </w:tc>
              <w:tc>
                <w:tcPr>
                  <w:tcW w:w="90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891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1680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1641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1680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W w:w="9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26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1675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1680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1608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72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0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1680</w:t>
                  </w:r>
                </w:p>
              </w:tc>
              <w:tc>
                <w:tcPr>
                  <w:tcW w:w="107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789</w:t>
                  </w:r>
                </w:p>
              </w:tc>
              <w:tc>
                <w:tcPr>
                  <w:tcW w:w="90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891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1680</w:t>
                  </w:r>
                </w:p>
              </w:tc>
              <w:tc>
                <w:tcPr>
                  <w:tcW w:w="9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1641</w:t>
                  </w:r>
                </w:p>
              </w:tc>
              <w:tc>
                <w:tcPr>
                  <w:tcW w:w="92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98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25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1680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9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73"/>
              <w:gridCol w:w="2027"/>
            </w:tblGrid>
            <w:tr>
              <w:trPr>
                <w:trHeight w:val="262" w:hRule="atLeast"/>
              </w:trPr>
              <w:tc>
                <w:tcPr>
                  <w:tcW w:w="5973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OTROS DATOS</w:t>
                  </w:r>
                </w:p>
              </w:tc>
              <w:tc>
                <w:tcPr>
                  <w:tcW w:w="202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8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Servicio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Cantidad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Consultas de controles prenatales mujeres adultas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Consultas de controles prenatales mujeres adolescentes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cirugías de cataratas realizadas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Atención a pacientes con lesiones por accidentes de tránsito (Emergencias) 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Atención a pacientes por abuso de sustancias psicoactivas (Emergencias)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Pacientes ingresados en Unidades de Intervenciónen Crisis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Referencias emitidas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Referencias recibidas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 Número de pacientes tamizados para PAP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 Cantidad de pacientes con PAP Normal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 Pruebas moleculares alto riesgo positivo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 Pacientes con NIC1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 Pacientes con NIC2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 Pacientes con NIC3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 Pacientes con carcinoma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CU Pacientes en tratamiento con cirugía, radio, quimio, etc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CM Cantidad de mamografías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CM Cantidad de sonomamografía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CM Lesión sospechosa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CM Lesión no sospechosa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CM Referidos a biopsia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CM Biopsias realizadas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CM Biopsias con malignidad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CM Biopsias benignas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CM Pacientes en tratamiento con cirugía, radio, quimio, etc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CP Pacientes con PSA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CP Paciente PSA libre y total normal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CP Paciente PSA libre y total elevado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CP Pacientes con parientes de primera línea con cáncer de próstata o mama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CP Pacientes en tratamiento con cirugía, radio, quimio, etc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CP Pacientes recuperados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CP Pacientes con sospecha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CP Biopsias realizadas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CP Biopsias con resultados de Malignidad y con resultados benignos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LM Cantidad de niños de madres dominicanas con lactancia materna exclusiva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LM Cantidad de niños de madres dominicanas con formula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LM Cantidad de niños de madres haitianas con lactancia materna y formula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LM Cantidad de niños de madres dominicanas con lactancia materna y formula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LM Cantidad de niños de madres haitianas con lactancia materna exclusiva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LM Cantidad de niños de madres haitianas con formula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Donantes Voluntarios Atendidos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Donantes por Reposición Atendidos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Donantes por Predepósito Atendidos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Donantes Sangrados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Donantes Diferidos por Anemia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Donantes Diferidos Momentáneamente por Virosis y Otras Causas Menores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Donantes Terapéuticos Atendidos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Extraídas (incluye plasma, sangre total, paquetes, criop, etc)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Transfundidas de Paquetes Globulares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Transfundidas de Sangre Total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Transfundidas de Plaquetas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Transfundidas de Plasma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Transfusiones realizadas (incluye plasma, sangre total, paquetes, criop, etc.)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Pruebas para la Compatibilidad (Cruces Sanguíneos)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Vencidas y Descartadas (incluye plasma, sangre total, paquetes, criop, etc.)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Unidades de Sangre Total Solicitadas a Hemocentro Nacional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Sangre Completa Recibidas de Hemocentro Nacional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Paquete de Glóbulos Rojos Solicitadas a Hemocentro Nacional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Paquete de Glóbulos Rojos Recibidas de Hemocentro Nacional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Crioprecipitado Solicitadas a Hemocentro Nacional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Crioprecipitado Recibidas de Hemocentro Nacional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Plaquetas por Aféresis Solicitadas a Hemocentro Nacional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Plaquetas por Aféresis Recibidas de Hemocentro Nacional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Plaquetas por Método Estándar Solicitadas a Hemocentro Nacional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Plaquetas por Método Estándar Recibidas de Hemocentro Nacional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Reacciones Postransfusionales Inmediatas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sangre completa colectadas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sangre completa colectadas no aptas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sangre completa usadas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sangre completa descartadas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 sangre completa tamizadas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Vencidas y Descartadas de Sangre Total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Vencidas y Descartadas de Glóbulos Rojos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Vencidas y Descartadas de Plasma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Reacciones Postransfusionales Tardías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Descartadas por Marcadores Positivos a VIH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Descartadas por Marcadores Positivos a Hepatitis B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Descartadas por Marcadores Positivos a HCV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Descartadas por Marcadores Positivos a Malaria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Descartadas por Donación Terapéutica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Descartadas por VDRL Reactivo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Unidades Descartadas por Marcadores Positivos a HTLV 1-2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Ascaris Lumbricoides Larvas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Ascaris Lumbricoides Huevos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Ascaris Lumbricoides Quistes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Trichuris Trichiura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Uncinarias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Strongyloides Stercoralis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Sustancias Reductoras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Endolimax Nana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Enterobius Vermicularis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Taenia Solium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Taenia Saginata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Hymenolepis Nana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Schistosoma Mansoni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Entamoeba Histolytica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Entamoeba Coli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Iodamoeba Bütschlii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Giardia Lamblia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Chilomastix Mesnili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Blastocystis Hominis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97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Total de pacientes atendidos en unidad de Hemodiálisis</w:t>
                  </w:r>
                </w:p>
              </w:tc>
              <w:tc>
                <w:tcPr>
                  <w:tcW w:w="202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2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80"/>
              <w:gridCol w:w="1875"/>
              <w:gridCol w:w="1417"/>
              <w:gridCol w:w="1417"/>
            </w:tblGrid>
            <w:tr>
              <w:trPr>
                <w:trHeight w:val="262" w:hRule="atLeast"/>
              </w:trPr>
              <w:tc>
                <w:tcPr>
                  <w:tcW w:w="7980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PRINCIPALES CAUSAS</w:t>
                  </w:r>
                </w:p>
              </w:tc>
              <w:tc>
                <w:tcPr>
                  <w:tcW w:w="1875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8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Servicio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Emergencias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Consulta Externa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Hospitalización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A00-A09 - Enfermedades infecciosas intestinales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A50-A64 - Infecciones con un modo de transmisión predominantemente sexual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B82 - Parasitosis intestinales, sin otra especificación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D50-D53 - Anemias nutricionales 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D55-D59 - Anemia hemolítica 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D60-D64 - Aplasia y otras anemias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E10- E14 - Diabetes mellitus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F00-F09 - Trastornos mentales orgánicos, incluidos los sintomáticos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F10-F19 - Trastornos mentales y de comportamiento debidos al consumo de psicotrópicos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F20-F29 - Esquizofrenia, trastornos esquizotípicos y trastornos delirantes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F30-D39 - Trastornos del estado de ánimo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F40-F48 - Trastornos neuróticos, secundarios a situaciones estresantes y somatomorfos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F50-F59 - Síndromes del comportamiento asociados a alteraciones fisiológicas y factores físicos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F60-F69 - Trastornos específicos de la personalidad y otros trastornos del comportamiento adulto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F70-F79 - Trastornos del desarrollo intelectual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F80-F89 - Trastornos del desarrollo psicológico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F90-F98 - Trastornos del comportamiento y de las emociones de inicio habitual en la infancia y la adolescencia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F99 - Trastorno mental no especificado.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H10-H13 - Trastornos de la conjuntiva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I10-I15 - Enfermedades Hipertensivas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189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I20-I25 - Enfermedades cardiacas isquémicas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J00-J06 - Infecciones agudas de las vías respiratorias superiores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J09-J10 - Gripe y Neumonía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J20-J22 - Enfermedades respiratorias inferiores agudas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116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J30-J39 - Otras enfermedades de las vías respiratorias superiores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J40-J47 - Enfermedades respiratorias inferiores crónicas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K20-K31 - Enfermedades del esófago, estómago y del duodeno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L00-L08 - Infecciones de la piel y del tejido subcutáneo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M50-M54 - Otras dorsopatías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M60-M79 - Trastornos de los tejidos blandos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N25-N29 - Otros trastornos del riñón y del uréter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N70-N77 - Enfermedades inflamatorias de los órganos pélvicos femeninos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N80-N98 - Trastornos no inflamatorios de los órganos genitales femeninos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O10-O15 - Edema, proteinura e hipertensión en el embarazo, el parto y el puerperio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O20-O26 - Otras enfermedades de la madre que pueden afectar al feto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O85-O92 - Enfermedades postparto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R10-R19 - Síntomas de enfermedades digestivas y desórdenes abdominales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155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51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R50 - Fiebre de Origen desconocido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S00-S09 - Traumatismos de la cabeza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S10-S19 - Traumatismos de cuello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S20-S29 - Traumatismos de tórax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S30-S39 - Traumatismo del abdomen, área lumbosacra y pelvis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S40-S49 - Traumatismos de los hombros y brazos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S50-S59 - Traumatismos del codo y del antebrazo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S60-S69 - Traumatismos en muñecas y manos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S70-S79 - Traumatismos en caderas y muslos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S80-S89 - Traumatismos en rodillas y piernas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S90-S99 - Traumatismos en tobillos y pies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T20-T32 - Quemaduras y corrosiones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Y90-Y91 - Alcoholismo y otros factores no clasificados en otra parte causantes de mortalidad o morbilidad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Z30-Z39 - Intervenciones relativas a la reproducción</w:t>
                  </w: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798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Otras causas de morbilidad</w:t>
                  </w:r>
                </w:p>
              </w:tc>
              <w:tc>
                <w:tcPr>
                  <w:tcW w:w="187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1063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1172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6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10"/>
              <w:gridCol w:w="1397"/>
              <w:gridCol w:w="1187"/>
              <w:gridCol w:w="1102"/>
              <w:gridCol w:w="1191"/>
              <w:gridCol w:w="1164"/>
              <w:gridCol w:w="1108"/>
              <w:gridCol w:w="1417"/>
            </w:tblGrid>
            <w:tr>
              <w:trPr>
                <w:trHeight w:val="262" w:hRule="atLeast"/>
              </w:trPr>
              <w:tc>
                <w:tcPr>
                  <w:tcW w:w="2710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20"/>
                    </w:rPr>
                    <w:t xml:space="preserve">MÉTODOS DE PLANIFICACIÓN FAMILIAR</w:t>
                  </w:r>
                </w:p>
              </w:tc>
              <w:tc>
                <w:tcPr>
                  <w:tcW w:w="139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8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91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6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7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AMBULTARIOS</w:t>
                  </w:r>
                </w:p>
              </w:tc>
              <w:tc>
                <w:tcPr>
                  <w:tcW w:w="1187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2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91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b/>
                      <w:color w:val="FFFFFF"/>
                      <w:sz w:val="16"/>
                    </w:rPr>
                    <w:t xml:space="preserve">POST EVENTO OBSTETRICO</w:t>
                  </w:r>
                </w:p>
              </w:tc>
              <w:tc>
                <w:tcPr>
                  <w:tcW w:w="1164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8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517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Métodos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Adolescentes (&lt;18 años)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Adultos (&gt;=18 años)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 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Adolescentes (&lt;18 años)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Adultos (&gt;=18 años)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FFFFFF"/>
                      <w:sz w:val="16"/>
                    </w:rPr>
                    <w:t xml:space="preserve">Total Métodos Aplicados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DIU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Píldoras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Minipíldoras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Inyectables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18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82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100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Día después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Implantes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Anticoncepción Quirúrgica Voluntaria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Condón Masculino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49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60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Condón Femenino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40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color w:val="000000"/>
                      <w:sz w:val="16"/>
                    </w:rPr>
                    <w:t xml:space="preserve">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1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W w:w="139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118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176</w:t>
                  </w:r>
                </w:p>
              </w:tc>
              <w:tc>
                <w:tcPr>
                  <w:tcW w:w="1102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214</w:t>
                  </w:r>
                </w:p>
              </w:tc>
              <w:tc>
                <w:tcPr>
                  <w:tcW w:w="1191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64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1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417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Segoe UI" w:hAnsi="Segoe UI" w:eastAsia="Segoe UI"/>
                      <w:b/>
                      <w:color w:val="000000"/>
                      <w:sz w:val="16"/>
                    </w:rPr>
                    <w:t xml:space="preserve">214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44" w:hRule="atLeast"/>
        </w:trPr>
        <w:tc>
          <w:tcPr>
            <w:tcW w:w="4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9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7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31680" w:h="16837" w:orient="landscape"/>
      <w:pgMar w:top="1133" w:right="1133" w:bottom="1133" w:left="1133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image" Target="/word/media/img2.png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67A_Establecimientos</dc:title>
</cp:coreProperties>
</file>