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"/>
        <w:gridCol w:w="12"/>
        <w:gridCol w:w="12"/>
        <w:gridCol w:w="12"/>
        <w:gridCol w:w="12"/>
        <w:gridCol w:w="12"/>
        <w:gridCol w:w="12"/>
        <w:gridCol w:w="2524"/>
        <w:gridCol w:w="6"/>
        <w:gridCol w:w="1020"/>
        <w:gridCol w:w="1021"/>
        <w:gridCol w:w="1021"/>
        <w:gridCol w:w="8604"/>
        <w:gridCol w:w="9"/>
        <w:gridCol w:w="9"/>
        <w:gridCol w:w="9"/>
        <w:gridCol w:w="9"/>
        <w:gridCol w:w="11"/>
        <w:gridCol w:w="11"/>
        <w:gridCol w:w="6"/>
        <w:gridCol w:w="6"/>
        <w:gridCol w:w="6"/>
        <w:gridCol w:w="9"/>
        <w:gridCol w:w="6"/>
        <w:gridCol w:w="6"/>
        <w:gridCol w:w="11"/>
        <w:gridCol w:w="6"/>
      </w:tblGrid>
      <w:tr w:rsidR="001C79C6" w:rsidTr="001C79C6">
        <w:trPr>
          <w:trHeight w:val="314"/>
        </w:trPr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  <w:bookmarkStart w:id="0" w:name="_GoBack" w:colFirst="8" w:colLast="8"/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87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990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</w:tr>
      <w:tr w:rsidR="001C79C6" w:rsidTr="001C79C6">
        <w:trPr>
          <w:trHeight w:val="70"/>
        </w:trPr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897" w:type="pct"/>
            <w:gridSpan w:val="8"/>
            <w:vMerge w:val="restart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E4A" w:rsidRDefault="00DA3CF9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1654423" cy="692399"/>
                  <wp:effectExtent l="0" t="0" r="0" b="0"/>
                  <wp:docPr id="1" name="img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423" cy="692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990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</w:tr>
      <w:tr w:rsidR="00C6103E" w:rsidRPr="001C79C6" w:rsidTr="001C79C6">
        <w:trPr>
          <w:trHeight w:val="470"/>
        </w:trPr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897" w:type="pct"/>
            <w:gridSpan w:val="8"/>
            <w:vMerge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080" w:type="pct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24"/>
            </w:tblGrid>
            <w:tr w:rsidR="00571E4A" w:rsidRPr="001C79C6" w:rsidTr="00DA3CF9">
              <w:trPr>
                <w:trHeight w:val="392"/>
              </w:trPr>
              <w:tc>
                <w:tcPr>
                  <w:tcW w:w="13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b/>
                      <w:color w:val="000000"/>
                      <w:sz w:val="28"/>
                      <w:lang w:val="es-DO"/>
                    </w:rPr>
                    <w:t>SERVICIO REGIONAL DE SALUD ENRIQUILLO</w:t>
                  </w:r>
                </w:p>
              </w:tc>
            </w:tr>
          </w:tbl>
          <w:p w:rsidR="00571E4A" w:rsidRPr="00C6103E" w:rsidRDefault="00571E4A">
            <w:pPr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3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</w:tr>
      <w:tr w:rsidR="00C6103E" w:rsidTr="001C79C6">
        <w:trPr>
          <w:trHeight w:val="340"/>
        </w:trPr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897" w:type="pct"/>
            <w:gridSpan w:val="8"/>
            <w:vMerge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080" w:type="pct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24"/>
            </w:tblGrid>
            <w:tr w:rsidR="00571E4A" w:rsidTr="00DA3CF9">
              <w:trPr>
                <w:trHeight w:val="262"/>
              </w:trPr>
              <w:tc>
                <w:tcPr>
                  <w:tcW w:w="13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b/>
                      <w:color w:val="000000"/>
                      <w:sz w:val="22"/>
                    </w:rPr>
                    <w:t>Establecimiento</w:t>
                  </w:r>
                  <w:proofErr w:type="spellEnd"/>
                  <w:r>
                    <w:rPr>
                      <w:rFonts w:ascii="Segoe UI" w:eastAsia="Segoe UI" w:hAnsi="Segoe UI"/>
                      <w:b/>
                      <w:color w:val="000000"/>
                      <w:sz w:val="22"/>
                    </w:rPr>
                    <w:t>: VICENTE NOBLE</w:t>
                  </w:r>
                </w:p>
              </w:tc>
            </w:tr>
          </w:tbl>
          <w:p w:rsidR="00571E4A" w:rsidRDefault="00571E4A">
            <w:pPr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</w:tr>
      <w:tr w:rsidR="00DA3CF9" w:rsidRPr="001C79C6" w:rsidTr="001C79C6">
        <w:trPr>
          <w:trHeight w:val="209"/>
        </w:trPr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897" w:type="pct"/>
            <w:gridSpan w:val="8"/>
            <w:vMerge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713" w:type="pct"/>
            <w:gridSpan w:val="6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2"/>
            </w:tblGrid>
            <w:tr w:rsidR="00571E4A" w:rsidRPr="001C79C6" w:rsidTr="00DA3CF9">
              <w:trPr>
                <w:trHeight w:val="262"/>
              </w:trPr>
              <w:tc>
                <w:tcPr>
                  <w:tcW w:w="90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lang w:val="es-DO"/>
                    </w:rPr>
                    <w:t>Formulario de Producción de Servicios Especializados (67A)</w:t>
                  </w:r>
                </w:p>
              </w:tc>
            </w:tr>
          </w:tbl>
          <w:p w:rsidR="00571E4A" w:rsidRPr="00C6103E" w:rsidRDefault="00571E4A">
            <w:pPr>
              <w:spacing w:after="0" w:line="240" w:lineRule="auto"/>
              <w:rPr>
                <w:lang w:val="es-DO"/>
              </w:rPr>
            </w:pPr>
          </w:p>
        </w:tc>
        <w:tc>
          <w:tcPr>
            <w:tcW w:w="3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3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3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</w:tr>
      <w:tr w:rsidR="001C79C6" w:rsidRPr="001C79C6" w:rsidTr="001C79C6">
        <w:trPr>
          <w:trHeight w:val="130"/>
        </w:trPr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87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357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3713" w:type="pct"/>
            <w:gridSpan w:val="6"/>
            <w:vMerge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3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3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3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</w:tr>
      <w:tr w:rsidR="001C79C6" w:rsidRPr="001C79C6" w:rsidTr="001C79C6">
        <w:trPr>
          <w:trHeight w:val="349"/>
        </w:trPr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87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357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357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357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990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3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3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3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3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3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3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</w:tr>
      <w:tr w:rsidR="001C79C6" w:rsidRPr="001C79C6" w:rsidTr="001C79C6">
        <w:trPr>
          <w:trHeight w:val="14"/>
        </w:trPr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87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357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357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357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990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16" w:type="pct"/>
            <w:gridSpan w:val="5"/>
            <w:vMerge w:val="restart"/>
          </w:tcPr>
          <w:p w:rsidR="00571E4A" w:rsidRPr="00DA3CF9" w:rsidRDefault="00571E4A">
            <w:pPr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DA3CF9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DA3CF9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DA3CF9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DA3CF9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3" w:type="pct"/>
          </w:tcPr>
          <w:p w:rsidR="00571E4A" w:rsidRPr="00DA3CF9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DA3CF9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DA3CF9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DA3CF9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DA3CF9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</w:tr>
      <w:tr w:rsidR="001C79C6" w:rsidTr="001C79C6">
        <w:trPr>
          <w:trHeight w:val="325"/>
        </w:trPr>
        <w:tc>
          <w:tcPr>
            <w:tcW w:w="2" w:type="pct"/>
          </w:tcPr>
          <w:p w:rsidR="00571E4A" w:rsidRPr="00DA3CF9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DA3CF9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DA3CF9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DA3CF9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DA3CF9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DA3CF9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DA3CF9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DA3CF9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872" w:type="pc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5"/>
            </w:tblGrid>
            <w:tr w:rsidR="00571E4A" w:rsidTr="00DA3CF9">
              <w:trPr>
                <w:trHeight w:val="262"/>
              </w:trPr>
              <w:tc>
                <w:tcPr>
                  <w:tcW w:w="25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b/>
                      <w:color w:val="000000"/>
                    </w:rPr>
                    <w:t>Mes</w:t>
                  </w:r>
                  <w:proofErr w:type="spellEnd"/>
                  <w:r>
                    <w:rPr>
                      <w:rFonts w:ascii="Segoe UI" w:eastAsia="Segoe UI" w:hAnsi="Segoe UI"/>
                      <w:b/>
                      <w:color w:val="000000"/>
                    </w:rPr>
                    <w:t>:</w:t>
                  </w:r>
                  <w:r>
                    <w:rPr>
                      <w:rFonts w:ascii="Segoe UI" w:eastAsia="Segoe UI" w:hAnsi="Segoe UI"/>
                      <w:color w:val="000000"/>
                    </w:rPr>
                    <w:t xml:space="preserve"> ABRIL</w:t>
                  </w:r>
                </w:p>
              </w:tc>
            </w:tr>
          </w:tbl>
          <w:p w:rsidR="00571E4A" w:rsidRDefault="00571E4A">
            <w:pPr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1071" w:type="pct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62"/>
            </w:tblGrid>
            <w:tr w:rsidR="00571E4A" w:rsidTr="00DA3CF9">
              <w:trPr>
                <w:trHeight w:val="262"/>
              </w:trPr>
              <w:tc>
                <w:tcPr>
                  <w:tcW w:w="56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b/>
                      <w:color w:val="000000"/>
                    </w:rPr>
                    <w:t>Provincia</w:t>
                  </w:r>
                  <w:proofErr w:type="spellEnd"/>
                  <w:r>
                    <w:rPr>
                      <w:rFonts w:ascii="Segoe UI" w:eastAsia="Segoe UI" w:hAnsi="Segoe UI"/>
                      <w:b/>
                      <w:color w:val="000000"/>
                    </w:rPr>
                    <w:t>:</w:t>
                  </w:r>
                  <w:r>
                    <w:rPr>
                      <w:rFonts w:ascii="Segoe UI" w:eastAsia="Segoe UI" w:hAnsi="Segoe UI"/>
                      <w:color w:val="000000"/>
                    </w:rPr>
                    <w:t xml:space="preserve"> BARAHONA</w:t>
                  </w:r>
                </w:p>
              </w:tc>
            </w:tr>
          </w:tbl>
          <w:p w:rsidR="00571E4A" w:rsidRDefault="00571E4A">
            <w:pPr>
              <w:spacing w:after="0" w:line="240" w:lineRule="auto"/>
            </w:pPr>
          </w:p>
        </w:tc>
        <w:tc>
          <w:tcPr>
            <w:tcW w:w="2990" w:type="pct"/>
          </w:tcPr>
          <w:tbl>
            <w:tblPr>
              <w:tblpPr w:leftFromText="180" w:rightFromText="180" w:vertAnchor="text" w:horzAnchor="margin" w:tblpY="-224"/>
              <w:tblOverlap w:val="never"/>
              <w:tblW w:w="51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0"/>
            </w:tblGrid>
            <w:tr w:rsidR="00C6103E" w:rsidTr="00DA3CF9">
              <w:trPr>
                <w:trHeight w:val="262"/>
              </w:trPr>
              <w:tc>
                <w:tcPr>
                  <w:tcW w:w="5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103E" w:rsidRDefault="00C6103E" w:rsidP="00C6103E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b/>
                      <w:color w:val="000000"/>
                    </w:rPr>
                    <w:t>Fecha</w:t>
                  </w:r>
                  <w:proofErr w:type="spellEnd"/>
                  <w:r>
                    <w:rPr>
                      <w:rFonts w:ascii="Segoe UI" w:eastAsia="Segoe UI" w:hAnsi="Segoe UI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b/>
                      <w:color w:val="000000"/>
                    </w:rPr>
                    <w:t>Válidado</w:t>
                  </w:r>
                  <w:proofErr w:type="spellEnd"/>
                  <w:r>
                    <w:rPr>
                      <w:rFonts w:ascii="Segoe UI" w:eastAsia="Segoe UI" w:hAnsi="Segoe UI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b/>
                      <w:color w:val="000000"/>
                    </w:rPr>
                    <w:t>por</w:t>
                  </w:r>
                  <w:proofErr w:type="spellEnd"/>
                  <w:r>
                    <w:rPr>
                      <w:rFonts w:ascii="Segoe UI" w:eastAsia="Segoe UI" w:hAnsi="Segoe UI"/>
                      <w:b/>
                      <w:color w:val="000000"/>
                    </w:rPr>
                    <w:t xml:space="preserve"> EESS:</w:t>
                  </w:r>
                  <w:r>
                    <w:rPr>
                      <w:rFonts w:ascii="Segoe UI" w:eastAsia="Segoe UI" w:hAnsi="Segoe UI"/>
                      <w:color w:val="000000"/>
                    </w:rPr>
                    <w:t xml:space="preserve"> 29/04/2026</w:t>
                  </w:r>
                </w:p>
              </w:tc>
            </w:tr>
          </w:tbl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16" w:type="pct"/>
            <w:gridSpan w:val="5"/>
            <w:vMerge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</w:tr>
      <w:tr w:rsidR="001C79C6" w:rsidTr="001C79C6">
        <w:trPr>
          <w:trHeight w:val="14"/>
        </w:trPr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872" w:type="pct"/>
            <w:vMerge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1071" w:type="pct"/>
            <w:gridSpan w:val="3"/>
            <w:vMerge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990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</w:tr>
      <w:tr w:rsidR="001C79C6" w:rsidTr="001C79C6"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872" w:type="pc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2"/>
            </w:tblGrid>
            <w:tr w:rsidR="00571E4A" w:rsidTr="00DA3CF9">
              <w:trPr>
                <w:trHeight w:val="262"/>
              </w:trPr>
              <w:tc>
                <w:tcPr>
                  <w:tcW w:w="25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b/>
                      <w:color w:val="000000"/>
                    </w:rPr>
                    <w:t>Año</w:t>
                  </w:r>
                  <w:proofErr w:type="spellEnd"/>
                  <w:r>
                    <w:rPr>
                      <w:rFonts w:ascii="Segoe UI" w:eastAsia="Segoe UI" w:hAnsi="Segoe UI"/>
                      <w:b/>
                      <w:color w:val="000000"/>
                    </w:rPr>
                    <w:t xml:space="preserve">: </w:t>
                  </w:r>
                  <w:r>
                    <w:rPr>
                      <w:rFonts w:ascii="Segoe UI" w:eastAsia="Segoe UI" w:hAnsi="Segoe UI"/>
                      <w:color w:val="000000"/>
                    </w:rPr>
                    <w:t>2026</w:t>
                  </w:r>
                </w:p>
              </w:tc>
            </w:tr>
          </w:tbl>
          <w:p w:rsidR="00571E4A" w:rsidRDefault="00571E4A">
            <w:pPr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1071" w:type="pct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62"/>
            </w:tblGrid>
            <w:tr w:rsidR="00571E4A" w:rsidTr="00DA3CF9">
              <w:trPr>
                <w:trHeight w:val="262"/>
              </w:trPr>
              <w:tc>
                <w:tcPr>
                  <w:tcW w:w="56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b/>
                      <w:color w:val="000000"/>
                    </w:rPr>
                    <w:t>Municipio</w:t>
                  </w:r>
                  <w:proofErr w:type="spellEnd"/>
                  <w:r>
                    <w:rPr>
                      <w:rFonts w:ascii="Segoe UI" w:eastAsia="Segoe UI" w:hAnsi="Segoe UI"/>
                      <w:b/>
                      <w:color w:val="000000"/>
                    </w:rPr>
                    <w:t>:</w:t>
                  </w:r>
                  <w:r>
                    <w:rPr>
                      <w:rFonts w:ascii="Segoe UI" w:eastAsia="Segoe UI" w:hAnsi="Segoe UI"/>
                      <w:color w:val="000000"/>
                    </w:rPr>
                    <w:t xml:space="preserve"> VICENTE NOBLE</w:t>
                  </w:r>
                </w:p>
              </w:tc>
            </w:tr>
          </w:tbl>
          <w:p w:rsidR="00571E4A" w:rsidRDefault="00571E4A">
            <w:pPr>
              <w:spacing w:after="0" w:line="240" w:lineRule="auto"/>
            </w:pPr>
          </w:p>
        </w:tc>
        <w:tc>
          <w:tcPr>
            <w:tcW w:w="2990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</w:tr>
      <w:tr w:rsidR="001C79C6" w:rsidTr="001C79C6">
        <w:trPr>
          <w:trHeight w:val="339"/>
        </w:trPr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872" w:type="pct"/>
            <w:vMerge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1071" w:type="pct"/>
            <w:gridSpan w:val="3"/>
            <w:vMerge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990" w:type="pct"/>
          </w:tcPr>
          <w:tbl>
            <w:tblPr>
              <w:tblpPr w:leftFromText="180" w:rightFromText="180" w:vertAnchor="text" w:horzAnchor="margin" w:tblpY="-119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9"/>
            </w:tblGrid>
            <w:tr w:rsidR="00C6103E" w:rsidTr="00DA3CF9">
              <w:trPr>
                <w:trHeight w:val="234"/>
              </w:trPr>
              <w:tc>
                <w:tcPr>
                  <w:tcW w:w="2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103E" w:rsidRDefault="00DA3CF9" w:rsidP="00C6103E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b/>
                      <w:color w:val="000000"/>
                    </w:rPr>
                    <w:t>Fecha</w:t>
                  </w:r>
                  <w:proofErr w:type="spellEnd"/>
                  <w:r>
                    <w:rPr>
                      <w:rFonts w:ascii="Segoe UI" w:eastAsia="Segoe UI" w:hAnsi="Segoe UI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b/>
                      <w:color w:val="000000"/>
                    </w:rPr>
                    <w:t>Válidado</w:t>
                  </w:r>
                  <w:proofErr w:type="spellEnd"/>
                  <w:r>
                    <w:rPr>
                      <w:rFonts w:ascii="Segoe UI" w:eastAsia="Segoe UI" w:hAnsi="Segoe UI"/>
                      <w:b/>
                      <w:color w:val="000000"/>
                    </w:rPr>
                    <w:t xml:space="preserve"> </w:t>
                  </w:r>
                  <w:proofErr w:type="spellStart"/>
                  <w:r w:rsidR="00C6103E">
                    <w:rPr>
                      <w:rFonts w:ascii="Segoe UI" w:eastAsia="Segoe UI" w:hAnsi="Segoe UI"/>
                      <w:b/>
                      <w:color w:val="000000"/>
                    </w:rPr>
                    <w:t>por</w:t>
                  </w:r>
                  <w:proofErr w:type="spellEnd"/>
                  <w:r w:rsidR="00C6103E">
                    <w:rPr>
                      <w:rFonts w:ascii="Segoe UI" w:eastAsia="Segoe UI" w:hAnsi="Segoe UI"/>
                      <w:b/>
                      <w:color w:val="000000"/>
                    </w:rPr>
                    <w:t xml:space="preserve"> SRS: </w:t>
                  </w:r>
                  <w:r w:rsidR="00C6103E">
                    <w:rPr>
                      <w:rFonts w:ascii="Segoe UI" w:eastAsia="Segoe UI" w:hAnsi="Segoe UI"/>
                      <w:color w:val="000000"/>
                    </w:rPr>
                    <w:t>29/04/2026</w:t>
                  </w:r>
                </w:p>
              </w:tc>
            </w:tr>
          </w:tbl>
          <w:p w:rsidR="00571E4A" w:rsidRDefault="00571E4A">
            <w:pPr>
              <w:pStyle w:val="EmptyCellLayoutStyle"/>
              <w:spacing w:after="0" w:line="240" w:lineRule="auto"/>
            </w:pPr>
          </w:p>
          <w:p w:rsidR="00920B75" w:rsidRDefault="00920B75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13" w:type="pct"/>
            <w:gridSpan w:val="4"/>
            <w:vMerge w:val="restart"/>
          </w:tcPr>
          <w:p w:rsidR="00571E4A" w:rsidRDefault="00571E4A">
            <w:pPr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</w:tr>
      <w:tr w:rsidR="001C79C6" w:rsidTr="001C79C6">
        <w:trPr>
          <w:trHeight w:val="224"/>
        </w:trPr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87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990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</w:tr>
      <w:tr w:rsidR="00C6103E" w:rsidTr="001C79C6"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976" w:type="pct"/>
            <w:gridSpan w:val="1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0"/>
              <w:gridCol w:w="578"/>
              <w:gridCol w:w="1044"/>
              <w:gridCol w:w="446"/>
              <w:gridCol w:w="1179"/>
              <w:gridCol w:w="1229"/>
              <w:gridCol w:w="1342"/>
              <w:gridCol w:w="430"/>
              <w:gridCol w:w="998"/>
              <w:gridCol w:w="739"/>
              <w:gridCol w:w="740"/>
              <w:gridCol w:w="1342"/>
              <w:gridCol w:w="446"/>
              <w:gridCol w:w="866"/>
              <w:gridCol w:w="843"/>
              <w:gridCol w:w="446"/>
            </w:tblGrid>
            <w:tr w:rsidR="00C6103E" w:rsidTr="00DA3CF9">
              <w:trPr>
                <w:trHeight w:val="262"/>
              </w:trPr>
              <w:tc>
                <w:tcPr>
                  <w:tcW w:w="0" w:type="auto"/>
                  <w:gridSpan w:val="16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</w:rPr>
                    <w:t>CONSULTA EXTERNA</w:t>
                  </w:r>
                </w:p>
              </w:tc>
            </w:tr>
            <w:tr w:rsidR="00C6103E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571E4A">
                  <w:pPr>
                    <w:spacing w:after="0" w:line="240" w:lineRule="auto"/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CONSULTAS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ASEGURAMIENTO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NACIONALIDAD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SEXO</w:t>
                  </w:r>
                </w:p>
              </w:tc>
            </w:tr>
            <w:tr w:rsidR="00DA3CF9" w:rsidTr="00DA3CF9">
              <w:trPr>
                <w:trHeight w:val="38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Servicio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1ra.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Vez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Subsecuentes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Afiliados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SENASA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Afiliados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Otra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ARS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Dato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No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Disponible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Dominicanos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Haitianos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Otras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Nac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Dato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No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Disponible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Masculinos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Femeninos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Cardiología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Cirugía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Cardiovascular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Cirugía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General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Cirugía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Pediátrica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Cirugía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Plástica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Consejería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118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Dermatología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Endocrinología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Fisiatría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Gastroenterología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Geriatría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Ginecología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20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Hematología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Infectología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Maxilofacial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Medicina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Familiar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326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476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294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346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467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476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218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258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476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Medicina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General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281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312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186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195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280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312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147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165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312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Medicina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Interna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Nefrología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Neumología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Neurocirugía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Neurología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Nutrición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Obstetricia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49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Odontología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115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Oftalmología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Oncología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Ortopedia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Otorrino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Pediatría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Perinatología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Planificación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Familiar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159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185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185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185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Reumatología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Psiquiatría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Psicología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Urología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37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Venereología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Otras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Consultas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Servicio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Social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Servicios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Enfermería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Anestesiología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Diabetología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Sexología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Alergología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345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970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1315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694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769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1200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1315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520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795</w:t>
                  </w:r>
                </w:p>
              </w:tc>
              <w:tc>
                <w:tcPr>
                  <w:tcW w:w="0" w:type="auto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1315</w:t>
                  </w:r>
                </w:p>
              </w:tc>
            </w:tr>
          </w:tbl>
          <w:p w:rsidR="00571E4A" w:rsidRDefault="00571E4A">
            <w:pPr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</w:tr>
      <w:tr w:rsidR="001C79C6" w:rsidTr="001C79C6">
        <w:trPr>
          <w:trHeight w:val="107"/>
        </w:trPr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87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990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</w:tr>
      <w:tr w:rsidR="00C6103E" w:rsidTr="001C79C6"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976" w:type="pct"/>
            <w:gridSpan w:val="1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3"/>
              <w:gridCol w:w="744"/>
              <w:gridCol w:w="744"/>
              <w:gridCol w:w="661"/>
              <w:gridCol w:w="871"/>
              <w:gridCol w:w="849"/>
              <w:gridCol w:w="948"/>
              <w:gridCol w:w="650"/>
              <w:gridCol w:w="1079"/>
              <w:gridCol w:w="833"/>
              <w:gridCol w:w="694"/>
              <w:gridCol w:w="990"/>
              <w:gridCol w:w="656"/>
              <w:gridCol w:w="981"/>
              <w:gridCol w:w="908"/>
              <w:gridCol w:w="717"/>
            </w:tblGrid>
            <w:tr w:rsidR="00C6103E" w:rsidTr="00DA3CF9">
              <w:trPr>
                <w:trHeight w:val="262"/>
              </w:trPr>
              <w:tc>
                <w:tcPr>
                  <w:tcW w:w="2710" w:type="dxa"/>
                  <w:gridSpan w:val="16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</w:rPr>
                    <w:t>PROCEDIMIENTOS QUIRÚRGICOS</w:t>
                  </w:r>
                </w:p>
              </w:tc>
            </w:tr>
            <w:tr w:rsidR="00C6103E" w:rsidTr="00DA3CF9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571E4A">
                  <w:pPr>
                    <w:spacing w:after="0" w:line="240" w:lineRule="auto"/>
                  </w:pPr>
                </w:p>
              </w:tc>
              <w:tc>
                <w:tcPr>
                  <w:tcW w:w="1007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PROCEDIMIENTOS</w:t>
                  </w:r>
                </w:p>
              </w:tc>
              <w:tc>
                <w:tcPr>
                  <w:tcW w:w="1164" w:type="dxa"/>
                  <w:gridSpan w:val="4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ASEGURAMIENTO</w:t>
                  </w:r>
                </w:p>
              </w:tc>
              <w:tc>
                <w:tcPr>
                  <w:tcW w:w="1207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NACIONALIDAD</w:t>
                  </w:r>
                </w:p>
              </w:tc>
              <w:tc>
                <w:tcPr>
                  <w:tcW w:w="1162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SEXO</w:t>
                  </w:r>
                </w:p>
              </w:tc>
            </w:tr>
            <w:tr w:rsidR="001C79C6" w:rsidTr="00DA3CF9">
              <w:trPr>
                <w:trHeight w:val="42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Servicio</w:t>
                  </w:r>
                  <w:proofErr w:type="spellEnd"/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Cirugia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Mayor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Cirugia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Menor</w:t>
                  </w:r>
                  <w:proofErr w:type="spellEnd"/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Total 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Afiliados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SENASA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Afiliados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Otra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ARS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Dato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No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Disponible</w:t>
                  </w:r>
                  <w:proofErr w:type="spellEnd"/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Dominicanos</w:t>
                  </w:r>
                  <w:proofErr w:type="spellEnd"/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Haitianos</w:t>
                  </w:r>
                  <w:proofErr w:type="spellEnd"/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Otras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Nac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.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Dato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No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Disponible</w:t>
                  </w:r>
                  <w:proofErr w:type="spellEnd"/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Masculinos</w:t>
                  </w:r>
                  <w:proofErr w:type="spellEnd"/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Femeninos</w:t>
                  </w:r>
                  <w:proofErr w:type="spellEnd"/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</w:tr>
            <w:tr w:rsidR="00DA3CF9" w:rsidTr="00DA3CF9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Cirugía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General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45</w:t>
                  </w:r>
                </w:p>
              </w:tc>
            </w:tr>
            <w:tr w:rsidR="00DA3CF9" w:rsidTr="00DA3CF9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Ortopedia</w:t>
                  </w:r>
                  <w:proofErr w:type="spellEnd"/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Dermatología</w:t>
                  </w:r>
                  <w:proofErr w:type="spellEnd"/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Oftalmología</w:t>
                  </w:r>
                  <w:proofErr w:type="spellEnd"/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Urología</w:t>
                  </w:r>
                  <w:proofErr w:type="spellEnd"/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Oncológica</w:t>
                  </w:r>
                  <w:proofErr w:type="spellEnd"/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Otorrinolaringología</w:t>
                  </w:r>
                  <w:proofErr w:type="spellEnd"/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Cardiología</w:t>
                  </w:r>
                  <w:proofErr w:type="spellEnd"/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Ginecología</w:t>
                  </w:r>
                  <w:proofErr w:type="spellEnd"/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Obstetricia</w:t>
                  </w:r>
                  <w:proofErr w:type="spellEnd"/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Odontología</w:t>
                  </w:r>
                  <w:proofErr w:type="spellEnd"/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31</w:t>
                  </w:r>
                </w:p>
              </w:tc>
            </w:tr>
            <w:tr w:rsidR="00DA3CF9" w:rsidTr="00DA3CF9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Neurocirugía</w:t>
                  </w:r>
                  <w:proofErr w:type="spellEnd"/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Trasplantes</w:t>
                  </w:r>
                  <w:proofErr w:type="spellEnd"/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Reconstructivas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no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Estéticas</w:t>
                  </w:r>
                  <w:proofErr w:type="spellEnd"/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Cirugías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Pediátricas</w:t>
                  </w:r>
                  <w:proofErr w:type="spellEnd"/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Cirugía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Maxilofacial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Salud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Bucal</w:t>
                  </w:r>
                  <w:proofErr w:type="spellEnd"/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Cirugía de Reducción - Salud Bucal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Cirugía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Plástica</w:t>
                  </w:r>
                  <w:proofErr w:type="spellEnd"/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Otros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procedimientos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quirurgicos</w:t>
                  </w:r>
                  <w:proofErr w:type="spellEnd"/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Pie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Diabético</w:t>
                  </w:r>
                  <w:proofErr w:type="spellEnd"/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TOTAL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76</w:t>
                  </w:r>
                </w:p>
              </w:tc>
            </w:tr>
          </w:tbl>
          <w:p w:rsidR="00571E4A" w:rsidRDefault="00571E4A">
            <w:pPr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</w:tr>
      <w:tr w:rsidR="001C79C6" w:rsidTr="001C79C6">
        <w:trPr>
          <w:trHeight w:val="155"/>
        </w:trPr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87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990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</w:tr>
      <w:tr w:rsidR="00C6103E" w:rsidTr="001C79C6"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975" w:type="pct"/>
            <w:gridSpan w:val="2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8"/>
              <w:gridCol w:w="1057"/>
              <w:gridCol w:w="1146"/>
              <w:gridCol w:w="1002"/>
              <w:gridCol w:w="561"/>
              <w:gridCol w:w="718"/>
              <w:gridCol w:w="735"/>
              <w:gridCol w:w="894"/>
              <w:gridCol w:w="523"/>
              <w:gridCol w:w="1013"/>
              <w:gridCol w:w="754"/>
              <w:gridCol w:w="539"/>
              <w:gridCol w:w="870"/>
              <w:gridCol w:w="536"/>
              <w:gridCol w:w="885"/>
              <w:gridCol w:w="873"/>
              <w:gridCol w:w="531"/>
            </w:tblGrid>
            <w:tr w:rsidR="00C6103E" w:rsidTr="00DA3CF9">
              <w:trPr>
                <w:trHeight w:val="262"/>
              </w:trPr>
              <w:tc>
                <w:tcPr>
                  <w:tcW w:w="2753" w:type="dxa"/>
                  <w:gridSpan w:val="17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</w:rPr>
                    <w:t>SERVICIOS DE LABORATORIO</w:t>
                  </w:r>
                </w:p>
              </w:tc>
            </w:tr>
            <w:tr w:rsidR="00C6103E" w:rsidTr="00DA3CF9">
              <w:trPr>
                <w:trHeight w:val="262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571E4A">
                  <w:pPr>
                    <w:spacing w:after="0" w:line="240" w:lineRule="auto"/>
                  </w:pPr>
                </w:p>
              </w:tc>
              <w:tc>
                <w:tcPr>
                  <w:tcW w:w="1230" w:type="dxa"/>
                  <w:gridSpan w:val="4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SERVICIOS</w:t>
                  </w:r>
                </w:p>
              </w:tc>
              <w:tc>
                <w:tcPr>
                  <w:tcW w:w="913" w:type="dxa"/>
                  <w:gridSpan w:val="4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ASEGURAMIENTO</w:t>
                  </w:r>
                </w:p>
              </w:tc>
              <w:tc>
                <w:tcPr>
                  <w:tcW w:w="1101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NACIONALIDAD</w:t>
                  </w:r>
                </w:p>
              </w:tc>
              <w:tc>
                <w:tcPr>
                  <w:tcW w:w="998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SEXO</w:t>
                  </w:r>
                </w:p>
              </w:tc>
            </w:tr>
            <w:tr w:rsidR="001C79C6" w:rsidTr="00DA3CF9">
              <w:trPr>
                <w:trHeight w:val="413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Servicio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Ambulatorios</w:t>
                  </w:r>
                  <w:proofErr w:type="spellEnd"/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Hospitalizados</w:t>
                  </w:r>
                  <w:proofErr w:type="spellEnd"/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Emergencias</w:t>
                  </w:r>
                  <w:proofErr w:type="spellEnd"/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Afiliados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SENASA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Afiliados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Otra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ARS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Dato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No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Disponible</w:t>
                  </w:r>
                  <w:proofErr w:type="spellEnd"/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Dominicanos</w:t>
                  </w:r>
                  <w:proofErr w:type="spellEnd"/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Haitianos</w:t>
                  </w:r>
                  <w:proofErr w:type="spellEnd"/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Otras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Nac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.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Dato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No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Disponible</w:t>
                  </w:r>
                  <w:proofErr w:type="spellEnd"/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Masculinos</w:t>
                  </w:r>
                  <w:proofErr w:type="spellEnd"/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Femeninos</w:t>
                  </w:r>
                  <w:proofErr w:type="spellEnd"/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Hemograma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Completo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453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559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305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305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525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559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210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349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559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Tiempo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Sangria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Tiempo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Coagulación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Colesterol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Total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261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261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196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196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249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261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178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261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Triglicéridos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256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256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189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189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244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256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176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256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Urea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230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230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171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171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221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230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149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230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Creatinina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232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232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173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173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223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232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232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STGO (ALT)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132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STGP (AST)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132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Bilirrubinas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22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CK Total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Examen General de Orina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391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448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254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254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425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448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318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448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Tipificación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sanguínea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y Rh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Eritrosedimentación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Tiempo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Protrombina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28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Tiempo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Parcial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Tromboplastína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28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Fibrinógeno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Reticulocítos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Ácido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Úrico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162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162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156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162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162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PSA Total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27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PSA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Libre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27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Fostatasa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Alcalina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Fosfatasa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Acida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Amilasa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Lipasa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CK-MB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Hemoglobina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Glicosilada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(HbA1c)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55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Dimero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Gases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Arteriales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Sodio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Potasio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Cloro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Fosforo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Magnesio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Calcio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Proteína en orina en 24 horas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Creatinina en orina en 24 horas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Antiestreptolisina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O (ASO)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46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Inmunoglobulina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G (IgG)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Inmunoglobulina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M (IgM)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Inmunoglobulina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A (IgA)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Inmunoglobulina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E (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IgE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Carga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Viral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CD4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T3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19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T4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48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T4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Libre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43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TSH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51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CEA Total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CA 125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CA 19-9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CA 15.3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TB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Xpert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Tinción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BK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Urocultivo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Coprocultivo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Secresión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Nasal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Secresión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Vaginal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Cultivo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Abceso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Herida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T3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Libre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14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SARS CoV-2 (PCR)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Garganta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Cultivo de Secreción Oído Derecho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Cultivo de Secreción Oído Izquierdo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Ojo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Derecho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Ojo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Izquierdo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Cultivo de Secreción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Vagino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 Rectal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Hongos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Líquido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Cefaloraquídeo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Líquido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Ascítico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Cultivo de punta de sonda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Esputo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Tejido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Óseo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Cultivo de Punta de Catéter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Cultivo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Misceláneos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Uretral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Semen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Tejidos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Tinción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Gram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Hemocultivo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Positivos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Hemocultivo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Negativos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Hemocultivo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Neonatos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Positivos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Hemocultivo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Neonatos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Negativos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liquido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Pleural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tubo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Traqueal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Líquido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Sinovial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Cultivo de la Glándula de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Bartolino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Líquido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Bk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Sólido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Bk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Lavado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Bronquial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Líquido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Pericárdico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lastRenderedPageBreak/>
                    <w:t>Carga Viral de Hepatitis B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KOH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Test de Coombs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Directo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Test de Coombs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Directo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Test de Coombs Indirecto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Test de Coombs Indirecto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Falcemia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NEGATIVO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58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Falcemia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POSITIVO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Conteo de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Eosinófilos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 en Sangre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Conteo de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Eosinófilos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 en Secreción Nasal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Conteo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Plaquetas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Coprológicos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Negativos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Coprológicos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Positivos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Investigación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Sangre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Oculta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Investigación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Helicobacter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 Pylori en Heces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Digestión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en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Heces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Fecales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Rotavirus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Adenovirus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Cólera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Colesterol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HDL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69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Colesterol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VLDL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256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256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189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189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244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256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176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256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Colesterol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LDL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69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Lípidos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Totales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Glucosa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Ayunas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383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176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559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300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537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559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185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374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559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Glucosa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Postprandial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Glucosa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Curva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Tolerancia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Microalbumina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Vitamina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Vitamina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B12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LDH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Transferrina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Nitrógeno Ureico en orina de 24h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Investigación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Helicobacter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 Pylori en Sangre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Antígenos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Febriles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Dengue IgG-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12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Dengue IgG -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Dengue IgM -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Dengue IgM -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Hepatitis B -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Hepatitis B -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Hepatitis C -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99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Hepatitis C -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Hepatitis A -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Hepatitis A -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FTA - ABS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PCR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32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VDRL NO REACTIVO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78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VDRL REACTIVO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VIH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96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VIH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Core IgG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Core IgM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Core Total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Toxoplasmosis IgG -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Toxoplasmosis IgG -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Toxoplasmosis IgM -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Toxoplasmosis IgM -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Leptospirosis IgG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Leptospirosis IgG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Leptospirosis IgM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Leptospirosis IgM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Anticuerpos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Antinucleares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(ANA)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HPV NEGATIVO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HPV POSITIVO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Carga Viral de Hepatitis C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Ferritina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Hierro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Total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Proteínas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Totales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Insulina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Basal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LH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FSH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Progesterona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Estrógenos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Totales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Procalcitonina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β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-HCG Cualitativa (Prueba Rápida)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75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β-HCG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Cuantitativa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Testosterona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Litio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Troponina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Cuantitativa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Troponina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Cualitativa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Estradiol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Electroforesis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Hemoglobina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Electroforesis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Proteínas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Prolactina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C3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C4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Alfa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Feto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Proteína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PTH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Intacta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Gamma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Glutamil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Transpeptidasa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(GGT)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Marihuana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Marihuana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Cocaína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Cocaína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Opio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Opio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Anfetamina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Anfetamina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Éxtasis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/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Metanfetaminas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: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Éxtasis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/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Metanfetaminas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: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Benzodiacepina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Benzodiacepina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Anticuerpo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Antitiroperoxidasa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(Anti TPO)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Antitiroglobulina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TGAb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Antitiroglobulina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(Anti TG)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Inmunoglobulina Estimulante del Tiroides (TSI)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Inmunoglobulina Inhibidora de la Unión de la TSH a su Receptor (TBII)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Malaria por Prueba Rápida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Malaria por Prueba Rápida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Malaria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por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Tinción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Malaria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por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Tinción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Sifilis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21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Albúmina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Secreción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Farínge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Cultivo de secreción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Vagino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-Rectal a embarazadas 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Investigación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con Scotch Tape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Urocultivo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a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Embarazadas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Retracción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Coágulo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Hematozoarios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Extendido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en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Sangre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Periférica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Factor VII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Factor VIII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Factor IX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Factor X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Rastreo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Inhibidores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Cuantificación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Inhibidores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Corrección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con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Poot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proBNP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Cortisol AM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Cortisol PM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Dengue Ns1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Positivo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Dengue Ns1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Negativo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Ácido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Fólico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Insulina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Post-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Pandial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VIH: NEGATIVO (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Por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ELISA)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VIH: POSITIVO   (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Por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ELISA)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Péptico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C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Bun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Complejo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Torch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HTLV I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HTLV II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Factor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Remautoide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 (FR) Cualitativo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Factor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Remautoide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 (FR) Cualitativo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22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Factor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Remautoide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(FR)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Cuantitativo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Influenza A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Positivo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Influenza A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Negativo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Influenza B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Positivo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Influenza B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Negativo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Chlamidia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IgM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Chlamidia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IgG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Chlamidia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IgA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Proteína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Bence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Jones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SARS CoV-2 IGG-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IgM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 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lastRenderedPageBreak/>
                    <w:t>(Prueba Rápida)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lastRenderedPageBreak/>
                    <w:t>SARS CoV-2 IGG-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IgM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 (Prueba Rápida)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62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TOTAL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4251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397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4648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2687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2687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4374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274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4648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1475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3173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4648</w:t>
                  </w:r>
                </w:p>
              </w:tc>
            </w:tr>
          </w:tbl>
          <w:p w:rsidR="00571E4A" w:rsidRDefault="00571E4A">
            <w:pPr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</w:tr>
      <w:tr w:rsidR="001C79C6" w:rsidTr="001C79C6">
        <w:trPr>
          <w:trHeight w:val="171"/>
        </w:trPr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87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990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</w:tr>
      <w:tr w:rsidR="00C6103E" w:rsidTr="001C79C6"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981" w:type="pct"/>
            <w:gridSpan w:val="21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5"/>
              <w:gridCol w:w="1048"/>
              <w:gridCol w:w="1130"/>
              <w:gridCol w:w="1003"/>
              <w:gridCol w:w="525"/>
              <w:gridCol w:w="723"/>
              <w:gridCol w:w="750"/>
              <w:gridCol w:w="878"/>
              <w:gridCol w:w="496"/>
              <w:gridCol w:w="1009"/>
              <w:gridCol w:w="754"/>
              <w:gridCol w:w="520"/>
              <w:gridCol w:w="857"/>
              <w:gridCol w:w="493"/>
              <w:gridCol w:w="878"/>
              <w:gridCol w:w="861"/>
              <w:gridCol w:w="513"/>
            </w:tblGrid>
            <w:tr w:rsidR="00C6103E" w:rsidTr="00DA3CF9">
              <w:trPr>
                <w:trHeight w:val="262"/>
              </w:trPr>
              <w:tc>
                <w:tcPr>
                  <w:tcW w:w="2838" w:type="dxa"/>
                  <w:gridSpan w:val="17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</w:rPr>
                    <w:t>SERVICIOS DE IMAGENES</w:t>
                  </w:r>
                </w:p>
              </w:tc>
            </w:tr>
            <w:tr w:rsidR="00C6103E" w:rsidTr="00DA3CF9">
              <w:trPr>
                <w:trHeight w:val="262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571E4A">
                  <w:pPr>
                    <w:spacing w:after="0" w:line="240" w:lineRule="auto"/>
                  </w:pPr>
                </w:p>
              </w:tc>
              <w:tc>
                <w:tcPr>
                  <w:tcW w:w="1196" w:type="dxa"/>
                  <w:gridSpan w:val="4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SERVICIOS</w:t>
                  </w:r>
                </w:p>
              </w:tc>
              <w:tc>
                <w:tcPr>
                  <w:tcW w:w="1005" w:type="dxa"/>
                  <w:gridSpan w:val="4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ASEGURAMIENTO</w:t>
                  </w:r>
                </w:p>
              </w:tc>
              <w:tc>
                <w:tcPr>
                  <w:tcW w:w="1087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NACIONALIDAD</w:t>
                  </w:r>
                </w:p>
              </w:tc>
              <w:tc>
                <w:tcPr>
                  <w:tcW w:w="963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SEXO</w:t>
                  </w:r>
                </w:p>
              </w:tc>
            </w:tr>
            <w:tr w:rsidR="001C79C6" w:rsidTr="00DA3CF9">
              <w:trPr>
                <w:trHeight w:val="41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Servicio</w:t>
                  </w:r>
                  <w:proofErr w:type="spellEnd"/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Ambulatorios</w:t>
                  </w:r>
                  <w:proofErr w:type="spellEnd"/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Hospitalizados</w:t>
                  </w:r>
                  <w:proofErr w:type="spellEnd"/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Emergencias</w:t>
                  </w:r>
                  <w:proofErr w:type="spellEnd"/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Afiliados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SENASA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Afiliados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Otra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ARS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Dato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No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Disponible</w:t>
                  </w:r>
                  <w:proofErr w:type="spellEnd"/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Dominicanos</w:t>
                  </w:r>
                  <w:proofErr w:type="spellEnd"/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Haitianos</w:t>
                  </w:r>
                  <w:proofErr w:type="spellEnd"/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Otras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Nac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.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Dato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No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Disponible</w:t>
                  </w:r>
                  <w:proofErr w:type="spellEnd"/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Masculinos</w:t>
                  </w:r>
                  <w:proofErr w:type="spellEnd"/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Femeninos</w:t>
                  </w:r>
                  <w:proofErr w:type="spellEnd"/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Broncoscopía</w:t>
                  </w:r>
                  <w:proofErr w:type="spellEnd"/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Cistoscopía</w:t>
                  </w:r>
                  <w:proofErr w:type="spellEnd"/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Colposcopía</w:t>
                  </w:r>
                  <w:proofErr w:type="spellEnd"/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Electrocardiograma</w:t>
                  </w:r>
                  <w:proofErr w:type="spellEnd"/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Electroencefalograma</w:t>
                  </w:r>
                  <w:proofErr w:type="spellEnd"/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Endoscopías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Aparato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Respiratorio</w:t>
                  </w:r>
                  <w:proofErr w:type="spellEnd"/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Endoscopías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Gástrica</w:t>
                  </w:r>
                  <w:proofErr w:type="spellEnd"/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Espirometría</w:t>
                  </w:r>
                  <w:proofErr w:type="spellEnd"/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Fluoroscopía</w:t>
                  </w:r>
                  <w:proofErr w:type="spellEnd"/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Laparoscopía</w:t>
                  </w:r>
                  <w:proofErr w:type="spellEnd"/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Prueba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Esfuerzo</w:t>
                  </w:r>
                  <w:proofErr w:type="spellEnd"/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Rectocismoidoscopía</w:t>
                  </w:r>
                  <w:proofErr w:type="spellEnd"/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Sonomamografía</w:t>
                  </w:r>
                  <w:proofErr w:type="spellEnd"/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ERCP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Sonografía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Abdominal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Soniografía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Pélvica</w:t>
                  </w:r>
                  <w:proofErr w:type="spellEnd"/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Sonografía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Transvaginal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Sonografía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Transrectal</w:t>
                  </w:r>
                  <w:proofErr w:type="spellEnd"/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Sonografía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Obstétrica</w:t>
                  </w:r>
                  <w:proofErr w:type="spellEnd"/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Sonografía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Tiróides</w:t>
                  </w:r>
                  <w:proofErr w:type="spellEnd"/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Sonografía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Partes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Blandas</w:t>
                  </w:r>
                  <w:proofErr w:type="spellEnd"/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Perfil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Biofiísico</w:t>
                  </w:r>
                  <w:proofErr w:type="spellEnd"/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Doppler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Carotídeo</w:t>
                  </w:r>
                  <w:proofErr w:type="spellEnd"/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Doppler Arterial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Doppler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Venoso</w:t>
                  </w:r>
                  <w:proofErr w:type="spellEnd"/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Uretrocistografía</w:t>
                  </w:r>
                  <w:proofErr w:type="spellEnd"/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Isterosalpingografía</w:t>
                  </w:r>
                  <w:proofErr w:type="spellEnd"/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Tomografía por Emisión de Positrones (TEP)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Compresión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Focal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Magnificación</w:t>
                  </w:r>
                  <w:proofErr w:type="spellEnd"/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Ecocardiograma</w:t>
                  </w:r>
                  <w:proofErr w:type="spellEnd"/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Arteriografía</w:t>
                  </w:r>
                  <w:proofErr w:type="spellEnd"/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Uretrocistoscopía</w:t>
                  </w:r>
                  <w:proofErr w:type="spellEnd"/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Radiografía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Visceral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Serie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Osea</w:t>
                  </w:r>
                  <w:proofErr w:type="spellEnd"/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Radiografía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Cinturón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Pélvico</w:t>
                  </w:r>
                  <w:proofErr w:type="spellEnd"/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Cólon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Baritado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Serie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Esofagogastroduodenal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Urograma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Excretor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Colangio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Transito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Intestinal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Sialografía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Bilateral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Uretrografía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Retrograda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Cistografía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Miccional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Densitometría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Body Total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Densitometría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Columna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Densitometría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Caderas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Tomosintesis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Mamografía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3D)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Marcaje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Mamografía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Bilateral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Mamografía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Unilateral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Biopsia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Esterotaxia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Cráneo AP y Lateral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Radiografía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Mastoides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Maxilar Inferior (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Mandibula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) AP y Lateral y Oblicua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Huesos Propios de la Nariz AP y Lateral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Radiografía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Senos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Paranasales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Radiografía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Caldewell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Water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 y Lateral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lastRenderedPageBreak/>
                    <w:t xml:space="preserve">Radiografía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Cavum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Faringeo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 Lateral y Boca Abierta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Columna Cervical AP y Lateral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Radiografía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Columna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Cervical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Dinámica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Columna Dorsal AP y Lateral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Radiografía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Columna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Dorsal BENDIG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Columna Lumbar AP y Lateral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Radiografía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Columna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Lumbar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Dinámica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Clavícula AP y Lateral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Hombro AP y Lateral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Humero AP y Lateral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Codo AP y Lateral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Antebrazo AP y Lateral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Muñeca PA y Lateral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Mano PA y Oblicua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lastRenderedPageBreak/>
                    <w:t>Radiografía Pelvis AP y Rana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Fémur AP y Lateral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Rodilla AP y Lateral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Radiografía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Tíbia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 Peroné AP y Lateral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Tobillo AP y Lateral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Pie PA y Oblicua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Cadera AP y Oblicua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Radiografía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Rodillas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en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360-60-90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Radiografía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Homrbo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 Rotación Ext-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Int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 y Axial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Radiografía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Edad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Ósea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Tórax Costillas y Lateral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Radiografía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Tórax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AP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Radiografía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Tórax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PA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Radiografía de Abdomen en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Decubito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Radiografía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Calcáneo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AP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Radiografía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Vista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Tangencial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Radiografía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Vista de Pancoast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Silla Turca o Hipófisis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Radiografía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Apicograma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Resonancia de Cráneo Con y Sin Contraste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Resonancia de Cráneo Con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Espectroscopía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Resonancia de Cráneo Con Secuencia LCR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Resonancia de Orbitas Con y Sin Contraste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Resonancia de Mastoides Con y Sin Contraste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Resonancia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Estructural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Convulsiones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)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Resonancia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Senos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Paranasales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Resonancia de Cuello Con y Sin Contraste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Resonancia de Tórax Con y Sin Contraste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Resonancia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Hombros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Resonancia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Codos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Entero-Resonancia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Colangioresonancia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 Con y Sin Contraste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Resonancia de Abdomen Con y Sin Contraste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Resonancia de Pelvis Con y Sin Contraste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Resonancia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Ante-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Brazo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Resonancia Columna Cervical Con y Sin Contraste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Resonancia Columna Dorsal Con y Sin Contraste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Resonancia Columna Lumbar Con y Sin Contraste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Resonancia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Caderas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Resonancia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Sacro-Ilíacas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Resonancia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Rodillas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Resonancia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Tobillo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Resonancia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Pie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Artroresonancia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Angioresonancia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Cráneo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Angioresonancia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Cuello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/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Carótidas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Resonancia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Cardíaca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Angioresonancia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Tórax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Angioresonancia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Abdomen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Angioresonancia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Pelvis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Angioresonancia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Miembros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Inferiores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Resonancia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Mamas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Sonografía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Escrotal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Sonografía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Prostática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Sonografía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Morfológica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Sonografía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Trasfontanelar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Biopsias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sonodirigidas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Tomografía de Cráneo Con y Sin Contraste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Tomografía de Tórax Con y Sin Contraste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Tomografía de Abdomen Con y Sin Contraste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Tomografía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Miembros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Superiores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Tomografía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Miembros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Inferiores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lastRenderedPageBreak/>
                    <w:t>Tomografía de Pelvis Con y Sin Contraste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Tomografías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con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Reconstrucción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3D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Tomografía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Hipófisis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Tomografía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Senos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Paranasales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Tomografía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Mastoides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Oídos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)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Tomografía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Orbitas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Tomografía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Columna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Cervical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Tomografía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Columna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Dorsal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Tomografía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Columna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Lumbar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Tomografía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Codo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Tomografía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Rodilla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Tomografía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Pie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Bioposias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AngioTomografía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Cráneo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AngioTomografía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Cuello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AngioTomografía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Tórax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AngioTomografía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Abdomen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AngioTomografía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Pelvis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AngioTomografía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Miembros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Inferiores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AngioTomografía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Miembros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Superiores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AngioTomografía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Arterias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Coronarias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Score de Calcio (Medición de Calcio en las Arterias Coronarias)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Gamma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Cardíaca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Gamma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Tiroidea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Gamma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Paratiroidea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Gamma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Tres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Fases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Gamma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Pulmonar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Gamma Cerebral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Gamma Renal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Gamma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Hepática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Gamma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Hepatoesplenica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Gamma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Vaciamiento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Gástrico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Gamma DPD (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Amiloidosis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)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Gamma Testicular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Cateterísmo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Cardíaco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Colocación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Prótesis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ortopédicas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Colocación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Catéteres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Angiografía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Cerebral de 4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Vasos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Papanicolaou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Resonancia Silla Turca o Hipófisis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Tomografía Silla Turca o Hipófisis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62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TOTAL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10</w:t>
                  </w:r>
                </w:p>
              </w:tc>
            </w:tr>
          </w:tbl>
          <w:p w:rsidR="00571E4A" w:rsidRDefault="00571E4A">
            <w:pPr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</w:tr>
      <w:tr w:rsidR="00C6103E" w:rsidTr="001C79C6">
        <w:trPr>
          <w:trHeight w:val="187"/>
        </w:trPr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981" w:type="pct"/>
            <w:gridSpan w:val="21"/>
            <w:vMerge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</w:tr>
      <w:tr w:rsidR="00C6103E" w:rsidTr="001C79C6"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964" w:type="pct"/>
            <w:gridSpan w:val="1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6"/>
              <w:gridCol w:w="818"/>
              <w:gridCol w:w="878"/>
              <w:gridCol w:w="791"/>
              <w:gridCol w:w="822"/>
              <w:gridCol w:w="848"/>
              <w:gridCol w:w="798"/>
              <w:gridCol w:w="846"/>
              <w:gridCol w:w="828"/>
              <w:gridCol w:w="717"/>
              <w:gridCol w:w="1273"/>
              <w:gridCol w:w="1115"/>
              <w:gridCol w:w="795"/>
              <w:gridCol w:w="1024"/>
              <w:gridCol w:w="1057"/>
            </w:tblGrid>
            <w:tr w:rsidR="00C6103E" w:rsidTr="00DA3CF9">
              <w:trPr>
                <w:trHeight w:val="262"/>
              </w:trPr>
              <w:tc>
                <w:tcPr>
                  <w:tcW w:w="2710" w:type="dxa"/>
                  <w:gridSpan w:val="1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</w:rPr>
                    <w:t>PARTOS</w:t>
                  </w:r>
                </w:p>
              </w:tc>
            </w:tr>
            <w:tr w:rsidR="00C6103E" w:rsidTr="00DA3CF9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571E4A">
                  <w:pPr>
                    <w:spacing w:after="0" w:line="240" w:lineRule="auto"/>
                  </w:pPr>
                </w:p>
              </w:tc>
              <w:tc>
                <w:tcPr>
                  <w:tcW w:w="1061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DOMINICANAS</w:t>
                  </w:r>
                </w:p>
              </w:tc>
              <w:tc>
                <w:tcPr>
                  <w:tcW w:w="1071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HAÍTIANAS</w:t>
                  </w:r>
                </w:p>
              </w:tc>
              <w:tc>
                <w:tcPr>
                  <w:tcW w:w="1118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OTRAS NACIONALIDADES</w:t>
                  </w:r>
                </w:p>
              </w:tc>
              <w:tc>
                <w:tcPr>
                  <w:tcW w:w="13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TOTAL</w:t>
                  </w:r>
                </w:p>
              </w:tc>
              <w:tc>
                <w:tcPr>
                  <w:tcW w:w="1417" w:type="dxa"/>
                  <w:gridSpan w:val="4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OTROS</w:t>
                  </w:r>
                </w:p>
              </w:tc>
            </w:tr>
            <w:tr w:rsidR="001C79C6" w:rsidTr="00DA3CF9">
              <w:trPr>
                <w:trHeight w:val="27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Servicio</w:t>
                  </w:r>
                  <w:proofErr w:type="spellEnd"/>
                </w:p>
              </w:tc>
              <w:tc>
                <w:tcPr>
                  <w:tcW w:w="10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Vía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vaginal</w:t>
                  </w:r>
                </w:p>
              </w:tc>
              <w:tc>
                <w:tcPr>
                  <w:tcW w:w="11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Vía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cesarea</w:t>
                  </w:r>
                  <w:proofErr w:type="spellEnd"/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  <w:tc>
                <w:tcPr>
                  <w:tcW w:w="10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Vía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vaginal</w:t>
                  </w:r>
                </w:p>
              </w:tc>
              <w:tc>
                <w:tcPr>
                  <w:tcW w:w="10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Vía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cesarea</w:t>
                  </w:r>
                  <w:proofErr w:type="spellEnd"/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  <w:tc>
                <w:tcPr>
                  <w:tcW w:w="1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Vía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vaginal</w:t>
                  </w:r>
                </w:p>
              </w:tc>
              <w:tc>
                <w:tcPr>
                  <w:tcW w:w="10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Vía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cesarea</w:t>
                  </w:r>
                  <w:proofErr w:type="spellEnd"/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  <w:tc>
                <w:tcPr>
                  <w:tcW w:w="13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Vaginal/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Cesarea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Gemelares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&gt; 2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Abortos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Fortuitos</w:t>
                  </w:r>
                  <w:proofErr w:type="spellEnd"/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Menor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15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años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 15 a 19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años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 20 a 24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años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1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 25 a 29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años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 30 a 34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años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 35 a 39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años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0</w:t>
                  </w:r>
                </w:p>
              </w:tc>
              <w:tc>
                <w:tcPr>
                  <w:tcW w:w="11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 xml:space="preserve">De 40 a 44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años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1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</w:tr>
            <w:tr w:rsidR="00DA3CF9" w:rsidTr="00DA3CF9">
              <w:trPr>
                <w:trHeight w:val="293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 45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años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o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más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1C79C6" w:rsidTr="00DA3CF9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TOTAL</w:t>
                  </w:r>
                </w:p>
              </w:tc>
              <w:tc>
                <w:tcPr>
                  <w:tcW w:w="10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</w:t>
                  </w:r>
                </w:p>
              </w:tc>
            </w:tr>
          </w:tbl>
          <w:p w:rsidR="00571E4A" w:rsidRDefault="00571E4A">
            <w:pPr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</w:tr>
      <w:tr w:rsidR="001C79C6" w:rsidTr="001C79C6">
        <w:trPr>
          <w:trHeight w:val="201"/>
        </w:trPr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87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990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</w:tr>
      <w:tr w:rsidR="00C6103E" w:rsidTr="001C79C6"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960" w:type="pct"/>
            <w:gridSpan w:val="1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7"/>
              <w:gridCol w:w="1111"/>
              <w:gridCol w:w="1246"/>
              <w:gridCol w:w="1028"/>
              <w:gridCol w:w="1064"/>
              <w:gridCol w:w="1023"/>
              <w:gridCol w:w="1209"/>
              <w:gridCol w:w="1276"/>
              <w:gridCol w:w="1102"/>
              <w:gridCol w:w="1102"/>
              <w:gridCol w:w="1103"/>
              <w:gridCol w:w="1103"/>
            </w:tblGrid>
            <w:tr w:rsidR="00C6103E" w:rsidTr="00DA3CF9">
              <w:trPr>
                <w:trHeight w:val="262"/>
              </w:trPr>
              <w:tc>
                <w:tcPr>
                  <w:tcW w:w="2710" w:type="dxa"/>
                  <w:gridSpan w:val="1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</w:rPr>
                    <w:t>NACIMIENTOS</w:t>
                  </w:r>
                </w:p>
              </w:tc>
            </w:tr>
            <w:tr w:rsidR="00C6103E" w:rsidTr="00DA3CF9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571E4A">
                  <w:pPr>
                    <w:spacing w:after="0" w:line="240" w:lineRule="auto"/>
                  </w:pPr>
                </w:p>
              </w:tc>
              <w:tc>
                <w:tcPr>
                  <w:tcW w:w="1412" w:type="dxa"/>
                  <w:gridSpan w:val="4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NACIMIENTOS</w:t>
                  </w:r>
                </w:p>
              </w:tc>
              <w:tc>
                <w:tcPr>
                  <w:tcW w:w="1417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571E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CERTIFICADO DE NACIMIENTO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TOTAL</w:t>
                  </w:r>
                </w:p>
              </w:tc>
            </w:tr>
            <w:tr w:rsidR="00571E4A" w:rsidTr="00DA3CF9">
              <w:trPr>
                <w:trHeight w:val="263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Servicio</w:t>
                  </w:r>
                  <w:proofErr w:type="spellEnd"/>
                </w:p>
              </w:tc>
              <w:tc>
                <w:tcPr>
                  <w:tcW w:w="14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Nacidos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Vivos</w:t>
                  </w:r>
                  <w:proofErr w:type="spellEnd"/>
                </w:p>
              </w:tc>
              <w:tc>
                <w:tcPr>
                  <w:tcW w:w="16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Nacidos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Muertos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Total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Partos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Bajo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peso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Prematuros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Malformación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Emitido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RD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Emitido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otra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nac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Total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emitido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Total no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emitido</w:t>
                  </w:r>
                  <w:proofErr w:type="spellEnd"/>
                </w:p>
              </w:tc>
            </w:tr>
            <w:tr w:rsidR="00571E4A" w:rsidTr="00DA3CF9">
              <w:trPr>
                <w:trHeight w:val="21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Menor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15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años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1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 15 a 19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años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1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 20 a 24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años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6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1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 25 a 29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años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1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 30 a 34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años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1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 35 a 39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años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1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 40 a 44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años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6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1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De 45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años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o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más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TOTAL</w:t>
                  </w:r>
                </w:p>
              </w:tc>
              <w:tc>
                <w:tcPr>
                  <w:tcW w:w="14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6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</w:tr>
          </w:tbl>
          <w:p w:rsidR="00571E4A" w:rsidRDefault="00571E4A">
            <w:pPr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</w:tr>
      <w:tr w:rsidR="001C79C6" w:rsidTr="001C79C6">
        <w:trPr>
          <w:trHeight w:val="195"/>
        </w:trPr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87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990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</w:tr>
      <w:tr w:rsidR="00C6103E" w:rsidTr="001C79C6"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978" w:type="pct"/>
            <w:gridSpan w:val="2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4"/>
              <w:gridCol w:w="266"/>
              <w:gridCol w:w="371"/>
              <w:gridCol w:w="428"/>
              <w:gridCol w:w="739"/>
              <w:gridCol w:w="390"/>
              <w:gridCol w:w="322"/>
              <w:gridCol w:w="281"/>
              <w:gridCol w:w="487"/>
              <w:gridCol w:w="265"/>
              <w:gridCol w:w="369"/>
              <w:gridCol w:w="426"/>
              <w:gridCol w:w="738"/>
              <w:gridCol w:w="391"/>
              <w:gridCol w:w="424"/>
              <w:gridCol w:w="423"/>
              <w:gridCol w:w="423"/>
              <w:gridCol w:w="423"/>
              <w:gridCol w:w="426"/>
              <w:gridCol w:w="426"/>
              <w:gridCol w:w="423"/>
              <w:gridCol w:w="423"/>
              <w:gridCol w:w="391"/>
              <w:gridCol w:w="591"/>
              <w:gridCol w:w="590"/>
              <w:gridCol w:w="492"/>
              <w:gridCol w:w="743"/>
              <w:gridCol w:w="681"/>
              <w:gridCol w:w="604"/>
            </w:tblGrid>
            <w:tr w:rsidR="00C6103E" w:rsidTr="00DA3CF9">
              <w:trPr>
                <w:trHeight w:val="262"/>
              </w:trPr>
              <w:tc>
                <w:tcPr>
                  <w:tcW w:w="2710" w:type="dxa"/>
                  <w:gridSpan w:val="29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</w:rPr>
                    <w:t>HOSPITALIZACIÓN</w:t>
                  </w:r>
                </w:p>
              </w:tc>
            </w:tr>
            <w:tr w:rsidR="00C6103E" w:rsidTr="00DA3CF9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571E4A">
                  <w:pPr>
                    <w:spacing w:after="0" w:line="240" w:lineRule="auto"/>
                  </w:pPr>
                </w:p>
              </w:tc>
              <w:tc>
                <w:tcPr>
                  <w:tcW w:w="878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4"/>
                    </w:rPr>
                    <w:t>INGRESOS NACIONALIDAD</w:t>
                  </w:r>
                </w:p>
              </w:tc>
              <w:tc>
                <w:tcPr>
                  <w:tcW w:w="1417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4"/>
                    </w:rPr>
                    <w:t>DISTRIBUCIÓN SEXOS</w:t>
                  </w:r>
                </w:p>
              </w:tc>
              <w:tc>
                <w:tcPr>
                  <w:tcW w:w="872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4"/>
                    </w:rPr>
                    <w:t>EGRESOS POR ALTAS</w:t>
                  </w:r>
                </w:p>
              </w:tc>
              <w:tc>
                <w:tcPr>
                  <w:tcW w:w="959" w:type="dxa"/>
                  <w:gridSpan w:val="9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4"/>
                    </w:rPr>
                    <w:t>EGRESOS POR DEFUNCIONES</w:t>
                  </w:r>
                </w:p>
              </w:tc>
              <w:tc>
                <w:tcPr>
                  <w:tcW w:w="921" w:type="dxa"/>
                  <w:gridSpan w:val="6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571E4A">
                  <w:pPr>
                    <w:spacing w:after="0" w:line="240" w:lineRule="auto"/>
                  </w:pPr>
                </w:p>
              </w:tc>
            </w:tr>
            <w:tr w:rsidR="001C79C6" w:rsidTr="00DA3CF9">
              <w:trPr>
                <w:trHeight w:val="39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Servicio</w:t>
                  </w:r>
                  <w:proofErr w:type="spellEnd"/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RD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Haíti</w:t>
                  </w:r>
                  <w:proofErr w:type="spellEnd"/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Otros</w:t>
                  </w:r>
                  <w:proofErr w:type="spellEnd"/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Dato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 xml:space="preserve"> No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Disponible</w:t>
                  </w:r>
                  <w:proofErr w:type="spellEnd"/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Total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M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F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Total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RD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Haíti</w:t>
                  </w:r>
                  <w:proofErr w:type="spellEnd"/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Otros</w:t>
                  </w:r>
                  <w:proofErr w:type="spellEnd"/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Dato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 xml:space="preserve"> No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Disponible</w:t>
                  </w:r>
                  <w:proofErr w:type="spellEnd"/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Total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RD (-) 48 horas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RD (+) 48 horas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Haíti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 xml:space="preserve"> (-) 48 horas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Haíti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 xml:space="preserve"> (+) 48 horas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Otros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 xml:space="preserve"> (-) 48 horas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Otros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 xml:space="preserve"> (+) 48 horas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DND (-) 48 horas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DND (+) 48 horas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Total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Días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Pcientes</w:t>
                  </w:r>
                  <w:proofErr w:type="spellEnd"/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Número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 xml:space="preserve"> de camas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Días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 xml:space="preserve"> Camas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 xml:space="preserve">%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Ocupación</w:t>
                  </w:r>
                  <w:proofErr w:type="spellEnd"/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Promedio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Estadia</w:t>
                  </w:r>
                  <w:proofErr w:type="spellEnd"/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Paciente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inicio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periodo</w:t>
                  </w:r>
                  <w:proofErr w:type="spellEnd"/>
                </w:p>
              </w:tc>
            </w:tr>
            <w:tr w:rsidR="001C79C6" w:rsidTr="00DA3CF9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Medicina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 xml:space="preserve"> General</w:t>
                  </w:r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1C79C6" w:rsidTr="00DA3CF9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Pediatría</w:t>
                  </w:r>
                  <w:proofErr w:type="spellEnd"/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1C79C6" w:rsidTr="00DA3CF9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lastRenderedPageBreak/>
                    <w:t>Obstetricia</w:t>
                  </w:r>
                  <w:proofErr w:type="spellEnd"/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1C79C6" w:rsidTr="00DA3CF9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Ginecología</w:t>
                  </w:r>
                  <w:proofErr w:type="spellEnd"/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1C79C6" w:rsidTr="00DA3CF9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Medicina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interna</w:t>
                  </w:r>
                  <w:proofErr w:type="spellEnd"/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1C79C6" w:rsidTr="00DA3CF9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Cardiología</w:t>
                  </w:r>
                  <w:proofErr w:type="spellEnd"/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1C79C6" w:rsidTr="00DA3CF9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Nefrología</w:t>
                  </w:r>
                  <w:proofErr w:type="spellEnd"/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1C79C6" w:rsidTr="00DA3CF9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Gastroenterología</w:t>
                  </w:r>
                  <w:proofErr w:type="spellEnd"/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1C79C6" w:rsidTr="00DA3CF9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Endocrinología</w:t>
                  </w:r>
                  <w:proofErr w:type="spellEnd"/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1C79C6" w:rsidTr="00DA3CF9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Neumología</w:t>
                  </w:r>
                  <w:proofErr w:type="spellEnd"/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1C79C6" w:rsidTr="00DA3CF9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Cirugía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 xml:space="preserve"> General</w:t>
                  </w:r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1C79C6" w:rsidTr="00DA3CF9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Ortopedia</w:t>
                  </w:r>
                  <w:proofErr w:type="spellEnd"/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1C79C6" w:rsidTr="00DA3CF9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Urología</w:t>
                  </w:r>
                  <w:proofErr w:type="spellEnd"/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1C79C6" w:rsidTr="00DA3CF9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Neurocirugía</w:t>
                  </w:r>
                  <w:proofErr w:type="spellEnd"/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1C79C6" w:rsidTr="00DA3CF9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Hematología</w:t>
                  </w:r>
                  <w:proofErr w:type="spellEnd"/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1C79C6" w:rsidTr="00DA3CF9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Geriatría</w:t>
                  </w:r>
                  <w:proofErr w:type="spellEnd"/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1C79C6" w:rsidTr="00DA3CF9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Psiquiatría</w:t>
                  </w:r>
                  <w:proofErr w:type="spellEnd"/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1C79C6" w:rsidTr="00DA3CF9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Traumatología</w:t>
                  </w:r>
                  <w:proofErr w:type="spellEnd"/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1C79C6" w:rsidTr="00DA3CF9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Otras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Especialidades</w:t>
                  </w:r>
                  <w:proofErr w:type="spellEnd"/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1C79C6" w:rsidTr="00DA3CF9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Oftalmología</w:t>
                  </w:r>
                  <w:proofErr w:type="spellEnd"/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1C79C6" w:rsidTr="00DA3CF9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Otorrinolaringología</w:t>
                  </w:r>
                  <w:proofErr w:type="spellEnd"/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1C79C6" w:rsidTr="00DA3CF9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Cuidados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Intensivos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Adultos</w:t>
                  </w:r>
                  <w:proofErr w:type="spellEnd"/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1C79C6" w:rsidTr="00DA3CF9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Cuidados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Intensivos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Pediátricos</w:t>
                  </w:r>
                  <w:proofErr w:type="spellEnd"/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1C79C6" w:rsidTr="00DA3CF9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Cuidados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Intensivos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Neonatales</w:t>
                  </w:r>
                  <w:proofErr w:type="spellEnd"/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1C79C6" w:rsidTr="00DA3CF9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TOTAL</w:t>
                  </w:r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571E4A">
                  <w:pPr>
                    <w:spacing w:after="0" w:line="240" w:lineRule="auto"/>
                  </w:pP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571E4A">
                  <w:pPr>
                    <w:spacing w:after="0" w:line="240" w:lineRule="auto"/>
                  </w:pP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571E4A">
                  <w:pPr>
                    <w:spacing w:after="0" w:line="240" w:lineRule="auto"/>
                  </w:pP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571E4A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</w:tr>
          </w:tbl>
          <w:p w:rsidR="00571E4A" w:rsidRDefault="00571E4A">
            <w:pPr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</w:tr>
      <w:tr w:rsidR="001C79C6" w:rsidTr="001C79C6">
        <w:trPr>
          <w:trHeight w:val="194"/>
        </w:trPr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87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990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</w:tr>
      <w:tr w:rsidR="00C6103E" w:rsidTr="001C79C6"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967" w:type="pct"/>
            <w:gridSpan w:val="1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7"/>
              <w:gridCol w:w="469"/>
              <w:gridCol w:w="764"/>
              <w:gridCol w:w="572"/>
              <w:gridCol w:w="655"/>
              <w:gridCol w:w="600"/>
              <w:gridCol w:w="621"/>
              <w:gridCol w:w="583"/>
              <w:gridCol w:w="620"/>
              <w:gridCol w:w="624"/>
              <w:gridCol w:w="862"/>
              <w:gridCol w:w="806"/>
              <w:gridCol w:w="600"/>
              <w:gridCol w:w="741"/>
              <w:gridCol w:w="708"/>
              <w:gridCol w:w="606"/>
              <w:gridCol w:w="637"/>
              <w:gridCol w:w="693"/>
              <w:gridCol w:w="1063"/>
              <w:gridCol w:w="674"/>
            </w:tblGrid>
            <w:tr w:rsidR="00C6103E" w:rsidTr="00DA3CF9">
              <w:trPr>
                <w:trHeight w:val="262"/>
              </w:trPr>
              <w:tc>
                <w:tcPr>
                  <w:tcW w:w="2710" w:type="dxa"/>
                  <w:gridSpan w:val="20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</w:rPr>
                    <w:t>EMERGENCIAS</w:t>
                  </w:r>
                </w:p>
              </w:tc>
            </w:tr>
            <w:tr w:rsidR="00C6103E" w:rsidTr="00DA3CF9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571E4A">
                  <w:pPr>
                    <w:spacing w:after="0" w:line="240" w:lineRule="auto"/>
                  </w:pPr>
                </w:p>
              </w:tc>
              <w:tc>
                <w:tcPr>
                  <w:tcW w:w="902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INGRESOS</w:t>
                  </w:r>
                </w:p>
              </w:tc>
              <w:tc>
                <w:tcPr>
                  <w:tcW w:w="1191" w:type="dxa"/>
                  <w:gridSpan w:val="4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NACIONALIDAD</w:t>
                  </w:r>
                </w:p>
              </w:tc>
              <w:tc>
                <w:tcPr>
                  <w:tcW w:w="1072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SEXO</w:t>
                  </w:r>
                </w:p>
              </w:tc>
              <w:tc>
                <w:tcPr>
                  <w:tcW w:w="997" w:type="dxa"/>
                  <w:gridSpan w:val="7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EGRESOS</w:t>
                  </w:r>
                </w:p>
              </w:tc>
            </w:tr>
            <w:tr w:rsidR="001C79C6" w:rsidTr="00DA3CF9">
              <w:trPr>
                <w:trHeight w:val="38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Servicio</w:t>
                  </w:r>
                  <w:proofErr w:type="spellEnd"/>
                </w:p>
              </w:tc>
              <w:tc>
                <w:tcPr>
                  <w:tcW w:w="9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911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Propios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medios</w:t>
                  </w:r>
                  <w:proofErr w:type="spellEnd"/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Ref. de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Otro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EESS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Otros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Total </w:t>
                  </w:r>
                </w:p>
              </w:tc>
              <w:tc>
                <w:tcPr>
                  <w:tcW w:w="1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Dom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Haití</w:t>
                  </w:r>
                  <w:proofErr w:type="spellEnd"/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Otros</w:t>
                  </w:r>
                  <w:proofErr w:type="spellEnd"/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  <w:tc>
                <w:tcPr>
                  <w:tcW w:w="10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Masculino</w:t>
                  </w:r>
                  <w:proofErr w:type="spellEnd"/>
                </w:p>
              </w:tc>
              <w:tc>
                <w:tcPr>
                  <w:tcW w:w="9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Femenino</w:t>
                  </w:r>
                  <w:proofErr w:type="spellEnd"/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Altas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Medicas</w:t>
                  </w:r>
                  <w:proofErr w:type="spellEnd"/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Altas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Petición</w:t>
                  </w:r>
                  <w:proofErr w:type="spellEnd"/>
                </w:p>
              </w:tc>
              <w:tc>
                <w:tcPr>
                  <w:tcW w:w="9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Fugas</w:t>
                  </w:r>
                  <w:proofErr w:type="spellEnd"/>
                </w:p>
              </w:tc>
              <w:tc>
                <w:tcPr>
                  <w:tcW w:w="12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Hosp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Ref. a </w:t>
                  </w: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Otros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EESS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Defunciones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</w:tr>
            <w:tr w:rsidR="00DA3CF9" w:rsidTr="00DA3CF9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Atenciones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a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emergencias</w:t>
                  </w:r>
                  <w:proofErr w:type="spellEnd"/>
                </w:p>
              </w:tc>
              <w:tc>
                <w:tcPr>
                  <w:tcW w:w="9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1729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1734</w:t>
                  </w:r>
                </w:p>
              </w:tc>
              <w:tc>
                <w:tcPr>
                  <w:tcW w:w="1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1685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1734</w:t>
                  </w:r>
                </w:p>
              </w:tc>
              <w:tc>
                <w:tcPr>
                  <w:tcW w:w="10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786</w:t>
                  </w:r>
                </w:p>
              </w:tc>
              <w:tc>
                <w:tcPr>
                  <w:tcW w:w="9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948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1734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1691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2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1734</w:t>
                  </w:r>
                </w:p>
              </w:tc>
            </w:tr>
            <w:tr w:rsidR="001C79C6" w:rsidTr="00DA3CF9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lastRenderedPageBreak/>
                    <w:t>TOTAL</w:t>
                  </w:r>
                </w:p>
              </w:tc>
              <w:tc>
                <w:tcPr>
                  <w:tcW w:w="9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1729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1734</w:t>
                  </w:r>
                </w:p>
              </w:tc>
              <w:tc>
                <w:tcPr>
                  <w:tcW w:w="1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1685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1734</w:t>
                  </w:r>
                </w:p>
              </w:tc>
              <w:tc>
                <w:tcPr>
                  <w:tcW w:w="10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786</w:t>
                  </w:r>
                </w:p>
              </w:tc>
              <w:tc>
                <w:tcPr>
                  <w:tcW w:w="9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948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1734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1691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2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1734</w:t>
                  </w:r>
                </w:p>
              </w:tc>
            </w:tr>
          </w:tbl>
          <w:p w:rsidR="00571E4A" w:rsidRDefault="00571E4A">
            <w:pPr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</w:tr>
      <w:tr w:rsidR="001C79C6" w:rsidTr="001C79C6">
        <w:trPr>
          <w:trHeight w:val="169"/>
        </w:trPr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87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990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</w:tr>
      <w:tr w:rsidR="001C79C6" w:rsidTr="001C79C6"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1602" w:type="pct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2"/>
              <w:gridCol w:w="1259"/>
            </w:tblGrid>
            <w:tr w:rsidR="00C6103E" w:rsidTr="00DA3CF9">
              <w:trPr>
                <w:trHeight w:val="262"/>
              </w:trPr>
              <w:tc>
                <w:tcPr>
                  <w:tcW w:w="5973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</w:rPr>
                    <w:t>OTROS DATOS</w:t>
                  </w:r>
                </w:p>
              </w:tc>
            </w:tr>
            <w:tr w:rsidR="00571E4A" w:rsidTr="00DA3CF9">
              <w:trPr>
                <w:trHeight w:val="38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Servicio</w:t>
                  </w:r>
                  <w:proofErr w:type="spellEnd"/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Cantidad</w:t>
                  </w:r>
                  <w:proofErr w:type="spellEnd"/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Consultas de controles prenatales mujeres adultas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41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Consultas de controles prenatales mujeres adolescentes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cirugías de cataratas realizadas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Atención a pacientes con lesiones por accidentes de tránsito (Emergencias) 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22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Atención a pacientes por abuso de sustancias psicoactivas (Emergencias)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22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Pacientes ingresados en Unidades de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Intervenciónen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 Crisis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Referencias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emitidas</w:t>
                  </w:r>
                  <w:proofErr w:type="spellEnd"/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Referencias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recibidas</w:t>
                  </w:r>
                  <w:proofErr w:type="spellEnd"/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CU Número de pacientes tamizados para PAP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CU Cantidad de pacientes con PAP Normal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CU Pruebas moleculares alto riesgo positivo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CU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Pacientes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con NIC1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CU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Pacientes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con NIC2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CU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Pacientes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con NIC3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CU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Pacientes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con carcinoma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CU Pacientes en tratamiento con cirugía, radio, quimio,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etc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CM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Cantidad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mamografías</w:t>
                  </w:r>
                  <w:proofErr w:type="spellEnd"/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CM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Cantidad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sonomamografía</w:t>
                  </w:r>
                  <w:proofErr w:type="spellEnd"/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CM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Lesión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sospechosa</w:t>
                  </w:r>
                  <w:proofErr w:type="spellEnd"/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CM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Lesión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no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sospechosa</w:t>
                  </w:r>
                  <w:proofErr w:type="spellEnd"/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CM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Referidos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a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biopsia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CM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Biopsias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realizadas</w:t>
                  </w:r>
                  <w:proofErr w:type="spellEnd"/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 xml:space="preserve">CM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Biopsias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con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malignidad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CM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Biopsias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benignas</w:t>
                  </w:r>
                  <w:proofErr w:type="spellEnd"/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CM Pacientes en tratamiento con cirugía, radio, quimio,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etc</w:t>
                  </w:r>
                  <w:proofErr w:type="spellEnd"/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CP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Pacientes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con PSA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CP Paciente PSA libre y total normal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CP Paciente PSA libre y total elevado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CP Pacientes con parientes de primera línea con cáncer de próstata o mama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CP Pacientes en tratamiento con cirugía, radio, quimio,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etc</w:t>
                  </w:r>
                  <w:proofErr w:type="spellEnd"/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CP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Pacientes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recuperados</w:t>
                  </w:r>
                  <w:proofErr w:type="spellEnd"/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CP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Pacientes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con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sospecha</w:t>
                  </w:r>
                  <w:proofErr w:type="spellEnd"/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CP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Biopsias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realizadas</w:t>
                  </w:r>
                  <w:proofErr w:type="spellEnd"/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CP Biopsias con resultados de Malignidad y con resultados benignos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LM Cantidad de niños de madres dominicanas con lactancia materna exclusiva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LM Cantidad de niños de madres dominicanas con formula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LM Cantidad de niños de madres haitianas con lactancia materna y formula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LM Cantidad de niños de madres dominicanas con lactancia materna y formula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LM Cantidad de niños de madres haitianas con lactancia materna exclusiva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LM Cantidad de niños de madres haitianas con formula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Donantes Voluntarios Atendidos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Donantes por Reposición Atendidos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Total de Donantes por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Predepósito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 Atendidos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Total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Donantes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Sangrados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Donantes Diferidos por Anemia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lastRenderedPageBreak/>
                    <w:t>Total de Donantes Diferidos Momentáneamente por Virosis y Otras Causas Menores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Donantes Terapéuticos Atendidos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Total de Unidades Extraídas (incluye plasma, sangre total, paquetes,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criop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,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etc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)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Transfundidas de Paquetes Globulares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Transfundidas de Sangre Total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Transfundidas de Plaquetas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Transfundidas de Plasma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Total de Unidades de Transfusiones realizadas (incluye plasma, sangre total, paquetes,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criop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, etc.)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Pruebas para la Compatibilidad (Cruces Sanguíneos)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Total de Unidades Vencidas y Descartadas (incluye plasma, sangre total, paquetes,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criop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, etc.)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Unidades de Sangre Total Solicitadas a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Hemocentro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 Nacional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Total de Unidades de Sangre Completa Recibidas de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Hemocentro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 Nacional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Total de Unidades de Paquete de Glóbulos Rojos Solicitadas a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Hemocentro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 Nacional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Total de Unidades de Paquete de Glóbulos Rojos Recibidas de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Hemocentro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 Nacional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lastRenderedPageBreak/>
                    <w:t xml:space="preserve">Total de Unidades de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Crioprecipitado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 Solicitadas a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Hemocentro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 Nacional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Total de Unidades de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Crioprecipitado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 Recibidas de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Hemocentro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 Nacional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Total de Unidades de Plaquetas por Aféresis Solicitadas a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Hemocentro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 Nacional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Total de Unidades de Plaquetas por Aféresis Recibidas de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Hemocentro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 Nacional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Total de Unidades de Plaquetas por Método Estándar Solicitadas a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Hemocentro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 Nacional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Total de Unidades de Plaquetas por Método Estándar Recibidas de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Hemocentro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 Nacional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Total de Reacciones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Postransfusionales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 Inmediatas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de sangre completa colectadas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de sangre completa colectadas no aptas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de sangre completa usadas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de sangre completa descartadas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de sangre completa tamizadas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Vencidas y Descartadas de Sangre Total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Vencidas y Descartadas de Glóbulos Rojos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Vencidas y Descartadas de Plasma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Total de Reacciones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Postransfusionales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 Tardías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lastRenderedPageBreak/>
                    <w:t>Total de Unidades Descartadas por Marcadores Positivos a VIH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Descartadas por Marcadores Positivos a Hepatitis B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Descartadas por Marcadores Positivos a HCV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Descartadas por Marcadores Positivos a Malaria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Descartadas por Donación Terapéutica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Descartadas por VDRL Reactivo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Descartadas por Marcadores Positivos a HTLV 1-2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Ascaris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Lumbricoides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Larvas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Ascaris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Lumbricoides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Huevos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Ascaris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Lumbricoides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Quistes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Trichuris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Trichiura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Uncinarias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Strongyloides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Stercoralis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Sustancias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Reductoras</w:t>
                  </w:r>
                  <w:proofErr w:type="spellEnd"/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Endolimax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Nana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Enterobius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Vermicularis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Taenia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Solium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Taenia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Saginata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Hymenolepis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Nana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Schistosoma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Mansoni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Entamoeba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Histolytica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Entamoeba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Coli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Iodamoeba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Bütschlii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Giardia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Lamblia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Chilomastix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Mesnili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Blastocystis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Hominis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pacientes atendidos en unidad de Hemodiálisis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</w:tbl>
          <w:p w:rsidR="00571E4A" w:rsidRDefault="00571E4A">
            <w:pPr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990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</w:tr>
      <w:tr w:rsidR="001C79C6" w:rsidTr="001C79C6">
        <w:trPr>
          <w:trHeight w:val="172"/>
        </w:trPr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87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990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</w:tr>
      <w:tr w:rsidR="00DA3CF9" w:rsidTr="001C79C6"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954" w:type="pct"/>
            <w:gridSpan w:val="1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0"/>
              <w:gridCol w:w="1875"/>
              <w:gridCol w:w="1417"/>
              <w:gridCol w:w="1417"/>
            </w:tblGrid>
            <w:tr w:rsidR="00C6103E" w:rsidTr="00DA3CF9">
              <w:trPr>
                <w:trHeight w:val="262"/>
              </w:trPr>
              <w:tc>
                <w:tcPr>
                  <w:tcW w:w="7980" w:type="dxa"/>
                  <w:gridSpan w:val="4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</w:rPr>
                    <w:t>PRINCIPALES CAUSAS</w:t>
                  </w:r>
                </w:p>
              </w:tc>
            </w:tr>
            <w:tr w:rsidR="00571E4A" w:rsidTr="00DA3CF9">
              <w:trPr>
                <w:trHeight w:val="38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Servicio</w:t>
                  </w:r>
                  <w:proofErr w:type="spellEnd"/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Emergencias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Consulta</w:t>
                  </w:r>
                  <w:proofErr w:type="spellEnd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 Externa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Hospitalización</w:t>
                  </w:r>
                  <w:proofErr w:type="spellEnd"/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A00-A09 - Enfermedades infecciosas intestinales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A50-A64 - Infecciones con un modo de transmisión predominantemente sexual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B82 - Parasitosis intestinales, sin otra especificación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D50-D53 - Anemias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nutricionales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 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D55-D59 - Anemia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hemolítica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 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D60-D64 - Aplasia y otras anemias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E10- E14 - Diabetes mellitus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F00-F09 - Trastornos mentales orgánicos, incluidos los sintomáticos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lastRenderedPageBreak/>
                    <w:t>F10-F19 - Trastornos mentales y de comportamiento debidos al consumo de psicotrópicos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F20-F29 - Esquizofrenia, trastornos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esquizotípicos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 y trastornos delirantes</w:t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F30-D39 - Trastornos del estado de ánimo</w:t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F40-F48 - Trastornos neuróticos, secundarios a situaciones estresantes y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somatomorfos</w:t>
                  </w:r>
                  <w:proofErr w:type="spellEnd"/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F50-F59 - Síndromes del comportamiento asociados a alteraciones fisiológicas y factores físicos</w:t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F60-F69 - Trastornos específicos de la personalidad y otros trastornos del comportamiento adulto</w:t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F70-F79 - Trastornos del desarrollo intelectual</w:t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F80-F89 - Trastornos del desarrollo psicológico</w:t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F90-F98 - Trastornos del comportamiento y de las emociones de inicio habitual en la infancia y la adolescencia</w:t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F99 - Trastorno mental no especificado.</w:t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H10-H13 - Trastornos de la conjuntiva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I10-I15 -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Enfermedades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Hipertensivas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I20-I25 - Enfermedades cardiacas isquémicas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J00-J06 - Infecciones agudas de las vías respiratorias superiores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J09-J10 - Gripe y Neumonía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J20-J22 - Enfermedades respiratorias inferiores agudas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J30-J39 - Otras enfermedades de las vías respiratorias superiores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J40-J47 - Enfermedades respiratorias inferiores crónicas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K20-K31 - Enfermedades del esófago, estómago y del duodeno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L00-L08 - Infecciones de la piel y del tejido subcutáneo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M50-M54 -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Otras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dorsopatías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M60-M79 - Trastornos de los tejidos blandos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N25-N29 - Otros trastornos del riñón y del uréter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lastRenderedPageBreak/>
                    <w:t>N70-N77 - Enfermedades inflamatorias de los órganos pélvicos femeninos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N80-N98 - Trastornos no inflamatorios de los órganos genitales femeninos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O10-O15 - Edema, </w:t>
                  </w:r>
                  <w:proofErr w:type="spellStart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proteinura</w:t>
                  </w:r>
                  <w:proofErr w:type="spellEnd"/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 e hipertensión en el embarazo, el parto y el puerperio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O20-O26 - Otras enfermedades de la madre que pueden afectar al feto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O85-O92 -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Enfermedades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postparto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R10-R19 - Síntomas de enfermedades digestivas y desórdenes abdominales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R50 - Fiebre de Origen desconocido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S00-S09 - Traumatismos de la cabeza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S10-S19 - Traumatismos de cuello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S20-S29 - Traumatismos de tórax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S30-S39 - Traumatismo del abdomen, área lumbosacra y pelvis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S40-S49 - Traumatismos de los hombros y brazos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S50-S59 - Traumatismos del codo y del antebrazo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S60-S69 - Traumatismos en muñecas y manos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S70-S79 - Traumatismos en caderas y muslos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S80-S89 - Traumatismos en rodillas y piernas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S90-S99 - Traumatismos en tobillos y pies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T20-T32 - Quemaduras y corrosiones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Y90-Y91 - Alcoholismo y otros factores no clasificados en otra parte causantes de mortalidad o morbilidad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C6103E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Z30-Z39 - Intervenciones relativas a la reproducción</w:t>
                  </w:r>
                  <w:r w:rsidRPr="00C6103E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571E4A" w:rsidTr="00DA3CF9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</w:pP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Otras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causas</w:t>
                  </w:r>
                  <w:proofErr w:type="spellEnd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morbilidad</w:t>
                  </w:r>
                  <w:proofErr w:type="spellEnd"/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Default="00DA3CF9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</w:tbl>
          <w:p w:rsidR="00571E4A" w:rsidRDefault="00571E4A">
            <w:pPr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</w:tr>
      <w:tr w:rsidR="001C79C6" w:rsidTr="001C79C6">
        <w:trPr>
          <w:trHeight w:val="176"/>
        </w:trPr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87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57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990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3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</w:tr>
      <w:tr w:rsidR="00DA3CF9" w:rsidRPr="001C79C6" w:rsidTr="001C79C6">
        <w:tc>
          <w:tcPr>
            <w:tcW w:w="2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" w:type="pct"/>
          </w:tcPr>
          <w:p w:rsidR="00571E4A" w:rsidRDefault="00571E4A">
            <w:pPr>
              <w:pStyle w:val="EmptyCellLayoutStyle"/>
              <w:spacing w:after="0" w:line="240" w:lineRule="auto"/>
            </w:pPr>
          </w:p>
        </w:tc>
        <w:tc>
          <w:tcPr>
            <w:tcW w:w="4962" w:type="pct"/>
            <w:gridSpan w:val="1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0"/>
              <w:gridCol w:w="1397"/>
              <w:gridCol w:w="1187"/>
              <w:gridCol w:w="1102"/>
              <w:gridCol w:w="1191"/>
              <w:gridCol w:w="1164"/>
              <w:gridCol w:w="1108"/>
              <w:gridCol w:w="1417"/>
            </w:tblGrid>
            <w:tr w:rsidR="00C6103E" w:rsidRPr="001C79C6" w:rsidTr="00DA3CF9">
              <w:trPr>
                <w:trHeight w:val="262"/>
              </w:trPr>
              <w:tc>
                <w:tcPr>
                  <w:tcW w:w="2710" w:type="dxa"/>
                  <w:gridSpan w:val="8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b/>
                      <w:color w:val="000000"/>
                      <w:lang w:val="es-DO"/>
                    </w:rPr>
                    <w:t>MÉTODOS DE PLANIFICACIÓN FAMILIAR</w:t>
                  </w:r>
                </w:p>
              </w:tc>
            </w:tr>
            <w:tr w:rsidR="00C6103E" w:rsidRPr="001C79C6" w:rsidTr="00DA3CF9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571E4A">
                  <w:pPr>
                    <w:spacing w:after="0" w:line="240" w:lineRule="auto"/>
                    <w:rPr>
                      <w:lang w:val="es-DO"/>
                    </w:rPr>
                  </w:pPr>
                </w:p>
              </w:tc>
              <w:tc>
                <w:tcPr>
                  <w:tcW w:w="1397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center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b/>
                      <w:color w:val="FFFFFF"/>
                      <w:sz w:val="16"/>
                      <w:lang w:val="es-DO"/>
                    </w:rPr>
                    <w:t>AMBULTARIOS</w:t>
                  </w:r>
                </w:p>
              </w:tc>
              <w:tc>
                <w:tcPr>
                  <w:tcW w:w="1191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center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b/>
                      <w:color w:val="FFFFFF"/>
                      <w:sz w:val="16"/>
                      <w:lang w:val="es-DO"/>
                    </w:rPr>
                    <w:t>POST EVENTO OBSTETRICO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571E4A">
                  <w:pPr>
                    <w:spacing w:after="0" w:line="240" w:lineRule="auto"/>
                    <w:rPr>
                      <w:lang w:val="es-DO"/>
                    </w:rPr>
                  </w:pPr>
                </w:p>
              </w:tc>
            </w:tr>
            <w:tr w:rsidR="00571E4A" w:rsidRPr="001C79C6" w:rsidTr="00DA3CF9">
              <w:trPr>
                <w:trHeight w:val="51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center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FFFFFF"/>
                      <w:sz w:val="16"/>
                      <w:lang w:val="es-DO"/>
                    </w:rPr>
                    <w:t>Métodos</w:t>
                  </w:r>
                </w:p>
              </w:tc>
              <w:tc>
                <w:tcPr>
                  <w:tcW w:w="13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center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FFFFFF"/>
                      <w:sz w:val="16"/>
                      <w:lang w:val="es-DO"/>
                    </w:rPr>
                    <w:t>Adolescentes (&lt;18 años)</w:t>
                  </w:r>
                </w:p>
              </w:tc>
              <w:tc>
                <w:tcPr>
                  <w:tcW w:w="11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center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FFFFFF"/>
                      <w:sz w:val="16"/>
                      <w:lang w:val="es-DO"/>
                    </w:rPr>
                    <w:t>Adultos (&gt;=18 años)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center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FFFFFF"/>
                      <w:sz w:val="16"/>
                      <w:lang w:val="es-DO"/>
                    </w:rPr>
                    <w:t xml:space="preserve">Total </w:t>
                  </w:r>
                </w:p>
              </w:tc>
              <w:tc>
                <w:tcPr>
                  <w:tcW w:w="1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center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FFFFFF"/>
                      <w:sz w:val="16"/>
                      <w:lang w:val="es-DO"/>
                    </w:rPr>
                    <w:t>Adolescentes (&lt;18 años)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center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FFFFFF"/>
                      <w:sz w:val="16"/>
                      <w:lang w:val="es-DO"/>
                    </w:rPr>
                    <w:t>Adultos (&gt;=18 años)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center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FFFFFF"/>
                      <w:sz w:val="16"/>
                      <w:lang w:val="es-DO"/>
                    </w:rPr>
                    <w:t>Total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center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FFFFFF"/>
                      <w:sz w:val="16"/>
                      <w:lang w:val="es-DO"/>
                    </w:rPr>
                    <w:t>Total Métodos Aplicados</w:t>
                  </w:r>
                </w:p>
              </w:tc>
            </w:tr>
            <w:tr w:rsidR="00571E4A" w:rsidRPr="001C79C6" w:rsidTr="00DA3CF9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DIU</w:t>
                  </w:r>
                </w:p>
              </w:tc>
              <w:tc>
                <w:tcPr>
                  <w:tcW w:w="13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1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D7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</w:tr>
            <w:tr w:rsidR="00571E4A" w:rsidRPr="001C79C6" w:rsidTr="00DA3CF9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Píldoras</w:t>
                  </w:r>
                </w:p>
              </w:tc>
              <w:tc>
                <w:tcPr>
                  <w:tcW w:w="13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1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6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6</w:t>
                  </w:r>
                </w:p>
              </w:tc>
              <w:tc>
                <w:tcPr>
                  <w:tcW w:w="1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D7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6</w:t>
                  </w:r>
                </w:p>
              </w:tc>
            </w:tr>
            <w:tr w:rsidR="00571E4A" w:rsidRPr="001C79C6" w:rsidTr="00DA3CF9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proofErr w:type="spellStart"/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Minipíldoras</w:t>
                  </w:r>
                  <w:proofErr w:type="spellEnd"/>
                </w:p>
              </w:tc>
              <w:tc>
                <w:tcPr>
                  <w:tcW w:w="13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1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D7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</w:tr>
            <w:tr w:rsidR="00571E4A" w:rsidRPr="001C79C6" w:rsidTr="00DA3CF9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Inyectables</w:t>
                  </w:r>
                </w:p>
              </w:tc>
              <w:tc>
                <w:tcPr>
                  <w:tcW w:w="13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20</w:t>
                  </w:r>
                </w:p>
              </w:tc>
              <w:tc>
                <w:tcPr>
                  <w:tcW w:w="11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36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56</w:t>
                  </w:r>
                </w:p>
              </w:tc>
              <w:tc>
                <w:tcPr>
                  <w:tcW w:w="1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D7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56</w:t>
                  </w:r>
                </w:p>
              </w:tc>
            </w:tr>
            <w:tr w:rsidR="00571E4A" w:rsidRPr="001C79C6" w:rsidTr="00DA3CF9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Día después</w:t>
                  </w:r>
                </w:p>
              </w:tc>
              <w:tc>
                <w:tcPr>
                  <w:tcW w:w="13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1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D7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</w:tr>
            <w:tr w:rsidR="00571E4A" w:rsidRPr="001C79C6" w:rsidTr="00DA3CF9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Implantes</w:t>
                  </w:r>
                </w:p>
              </w:tc>
              <w:tc>
                <w:tcPr>
                  <w:tcW w:w="13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1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3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3</w:t>
                  </w:r>
                </w:p>
              </w:tc>
              <w:tc>
                <w:tcPr>
                  <w:tcW w:w="1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D7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3</w:t>
                  </w:r>
                </w:p>
              </w:tc>
            </w:tr>
            <w:tr w:rsidR="00571E4A" w:rsidRPr="001C79C6" w:rsidTr="00DA3CF9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Anticoncepción Quirúrgica Voluntaria</w:t>
                  </w:r>
                </w:p>
              </w:tc>
              <w:tc>
                <w:tcPr>
                  <w:tcW w:w="13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1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D7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</w:tr>
            <w:tr w:rsidR="00571E4A" w:rsidRPr="001C79C6" w:rsidTr="00DA3CF9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Condón Masculino</w:t>
                  </w:r>
                </w:p>
              </w:tc>
              <w:tc>
                <w:tcPr>
                  <w:tcW w:w="13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14</w:t>
                  </w:r>
                </w:p>
              </w:tc>
              <w:tc>
                <w:tcPr>
                  <w:tcW w:w="11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46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60</w:t>
                  </w:r>
                </w:p>
              </w:tc>
              <w:tc>
                <w:tcPr>
                  <w:tcW w:w="1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D7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60</w:t>
                  </w:r>
                </w:p>
              </w:tc>
            </w:tr>
            <w:tr w:rsidR="00571E4A" w:rsidRPr="001C79C6" w:rsidTr="00DA3CF9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Condón Femenino</w:t>
                  </w:r>
                </w:p>
              </w:tc>
              <w:tc>
                <w:tcPr>
                  <w:tcW w:w="13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19</w:t>
                  </w:r>
                </w:p>
              </w:tc>
              <w:tc>
                <w:tcPr>
                  <w:tcW w:w="11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41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60</w:t>
                  </w:r>
                </w:p>
              </w:tc>
              <w:tc>
                <w:tcPr>
                  <w:tcW w:w="1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D7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60</w:t>
                  </w:r>
                </w:p>
              </w:tc>
            </w:tr>
            <w:tr w:rsidR="00571E4A" w:rsidRPr="001C79C6" w:rsidTr="00DA3CF9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es-DO"/>
                    </w:rPr>
                    <w:t>TOTAL</w:t>
                  </w:r>
                </w:p>
              </w:tc>
              <w:tc>
                <w:tcPr>
                  <w:tcW w:w="13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es-DO"/>
                    </w:rPr>
                    <w:t>53</w:t>
                  </w:r>
                </w:p>
              </w:tc>
              <w:tc>
                <w:tcPr>
                  <w:tcW w:w="11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es-DO"/>
                    </w:rPr>
                    <w:t>132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es-DO"/>
                    </w:rPr>
                    <w:t>185</w:t>
                  </w:r>
                </w:p>
              </w:tc>
              <w:tc>
                <w:tcPr>
                  <w:tcW w:w="1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es-DO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D7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1E4A" w:rsidRPr="00DA3CF9" w:rsidRDefault="00DA3CF9">
                  <w:pPr>
                    <w:spacing w:after="0" w:line="240" w:lineRule="auto"/>
                    <w:jc w:val="right"/>
                    <w:rPr>
                      <w:lang w:val="es-DO"/>
                    </w:rPr>
                  </w:pPr>
                  <w:r w:rsidRPr="00DA3CF9">
                    <w:rPr>
                      <w:rFonts w:ascii="Segoe UI" w:eastAsia="Segoe UI" w:hAnsi="Segoe UI"/>
                      <w:b/>
                      <w:color w:val="000000"/>
                      <w:sz w:val="16"/>
                      <w:lang w:val="es-DO"/>
                    </w:rPr>
                    <w:t>185</w:t>
                  </w:r>
                </w:p>
              </w:tc>
            </w:tr>
          </w:tbl>
          <w:p w:rsidR="00571E4A" w:rsidRPr="00DA3CF9" w:rsidRDefault="00571E4A">
            <w:pPr>
              <w:spacing w:after="0" w:line="240" w:lineRule="auto"/>
              <w:rPr>
                <w:lang w:val="es-DO"/>
              </w:rPr>
            </w:pPr>
          </w:p>
          <w:p w:rsidR="00C6103E" w:rsidRDefault="00C6103E" w:rsidP="00C6103E">
            <w:pPr>
              <w:spacing w:after="0"/>
              <w:rPr>
                <w:sz w:val="32"/>
                <w:szCs w:val="32"/>
                <w:lang w:val="es-DO"/>
              </w:rPr>
            </w:pPr>
          </w:p>
          <w:p w:rsidR="00C6103E" w:rsidRDefault="00C6103E" w:rsidP="00C6103E">
            <w:pPr>
              <w:spacing w:after="0"/>
              <w:rPr>
                <w:sz w:val="32"/>
                <w:szCs w:val="32"/>
                <w:lang w:val="es-DO"/>
              </w:rPr>
            </w:pPr>
          </w:p>
          <w:p w:rsidR="00C6103E" w:rsidRDefault="00C6103E" w:rsidP="00C6103E">
            <w:pPr>
              <w:spacing w:after="0"/>
              <w:rPr>
                <w:sz w:val="32"/>
                <w:szCs w:val="32"/>
                <w:lang w:val="es-DO"/>
              </w:rPr>
            </w:pPr>
          </w:p>
          <w:p w:rsidR="00C6103E" w:rsidRDefault="00C6103E" w:rsidP="00C6103E">
            <w:pPr>
              <w:spacing w:after="0"/>
              <w:rPr>
                <w:sz w:val="32"/>
                <w:szCs w:val="32"/>
                <w:lang w:val="es-DO"/>
              </w:rPr>
            </w:pPr>
          </w:p>
          <w:p w:rsidR="00C6103E" w:rsidRDefault="00C6103E" w:rsidP="00C6103E">
            <w:pPr>
              <w:spacing w:after="0"/>
              <w:rPr>
                <w:sz w:val="32"/>
                <w:szCs w:val="32"/>
                <w:lang w:val="es-DO"/>
              </w:rPr>
            </w:pPr>
          </w:p>
          <w:p w:rsidR="00C6103E" w:rsidRPr="005A5146" w:rsidRDefault="00C6103E" w:rsidP="00C6103E">
            <w:pPr>
              <w:spacing w:after="0"/>
              <w:jc w:val="center"/>
              <w:rPr>
                <w:sz w:val="32"/>
                <w:szCs w:val="32"/>
                <w:lang w:val="es-DO"/>
              </w:rPr>
            </w:pPr>
            <w:r w:rsidRPr="005A5146">
              <w:rPr>
                <w:sz w:val="32"/>
                <w:szCs w:val="32"/>
                <w:lang w:val="es-DO"/>
              </w:rPr>
              <w:t xml:space="preserve">Lic. </w:t>
            </w:r>
            <w:proofErr w:type="spellStart"/>
            <w:r w:rsidRPr="005A5146">
              <w:rPr>
                <w:sz w:val="32"/>
                <w:szCs w:val="32"/>
                <w:lang w:val="es-DO"/>
              </w:rPr>
              <w:t>Querit</w:t>
            </w:r>
            <w:proofErr w:type="spellEnd"/>
            <w:r w:rsidRPr="005A5146">
              <w:rPr>
                <w:sz w:val="32"/>
                <w:szCs w:val="32"/>
                <w:lang w:val="es-DO"/>
              </w:rPr>
              <w:t xml:space="preserve"> </w:t>
            </w:r>
            <w:proofErr w:type="spellStart"/>
            <w:r w:rsidRPr="005A5146">
              <w:rPr>
                <w:sz w:val="32"/>
                <w:szCs w:val="32"/>
                <w:lang w:val="es-DO"/>
              </w:rPr>
              <w:t>Anamaeel</w:t>
            </w:r>
            <w:proofErr w:type="spellEnd"/>
            <w:r w:rsidRPr="005A5146">
              <w:rPr>
                <w:sz w:val="32"/>
                <w:szCs w:val="32"/>
                <w:lang w:val="es-DO"/>
              </w:rPr>
              <w:t xml:space="preserve"> Matos </w:t>
            </w:r>
            <w:proofErr w:type="spellStart"/>
            <w:r w:rsidRPr="005A5146">
              <w:rPr>
                <w:sz w:val="32"/>
                <w:szCs w:val="32"/>
                <w:lang w:val="es-DO"/>
              </w:rPr>
              <w:t>Corniell</w:t>
            </w:r>
            <w:proofErr w:type="spellEnd"/>
          </w:p>
          <w:p w:rsidR="00C6103E" w:rsidRPr="00C6103E" w:rsidRDefault="00C6103E" w:rsidP="00C6103E">
            <w:pPr>
              <w:spacing w:after="0" w:line="240" w:lineRule="auto"/>
              <w:jc w:val="center"/>
              <w:rPr>
                <w:lang w:val="es-DO"/>
              </w:rPr>
            </w:pPr>
            <w:r w:rsidRPr="005A5146">
              <w:rPr>
                <w:sz w:val="32"/>
                <w:szCs w:val="32"/>
                <w:lang w:val="es-DO"/>
              </w:rPr>
              <w:t>Técnico Estadístico Hospital Municipal de Vicente Noble</w:t>
            </w:r>
          </w:p>
        </w:tc>
        <w:tc>
          <w:tcPr>
            <w:tcW w:w="3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3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3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3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</w:tr>
      <w:tr w:rsidR="001C79C6" w:rsidRPr="001C79C6" w:rsidTr="001C79C6">
        <w:trPr>
          <w:trHeight w:val="2444"/>
        </w:trPr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87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357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357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357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990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3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3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3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3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3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3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4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2" w:type="pct"/>
          </w:tcPr>
          <w:p w:rsidR="00571E4A" w:rsidRPr="00C6103E" w:rsidRDefault="00571E4A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</w:tr>
      <w:bookmarkEnd w:id="0"/>
    </w:tbl>
    <w:p w:rsidR="00571E4A" w:rsidRPr="00C6103E" w:rsidRDefault="00571E4A">
      <w:pPr>
        <w:spacing w:after="0" w:line="240" w:lineRule="auto"/>
        <w:rPr>
          <w:lang w:val="es-DO"/>
        </w:rPr>
      </w:pPr>
    </w:p>
    <w:sectPr w:rsidR="00571E4A" w:rsidRPr="00C6103E" w:rsidSect="001C79C6">
      <w:pgSz w:w="15840" w:h="12240" w:orient="landscape" w:code="1"/>
      <w:pgMar w:top="720" w:right="720" w:bottom="720" w:left="72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71E4A"/>
    <w:rsid w:val="001C79C6"/>
    <w:rsid w:val="002D27B6"/>
    <w:rsid w:val="00571E4A"/>
    <w:rsid w:val="006B4948"/>
    <w:rsid w:val="00920B75"/>
    <w:rsid w:val="00C6103E"/>
    <w:rsid w:val="00DA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1BD05"/>
  <w15:docId w15:val="{A3712C8E-2337-4E04-A9B4-AF06F079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6348</Words>
  <Characters>36184</Characters>
  <Application>Microsoft Office Word</Application>
  <DocSecurity>0</DocSecurity>
  <Lines>301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67A_Establecimientos</vt:lpstr>
    </vt:vector>
  </TitlesOfParts>
  <Company/>
  <LinksUpToDate>false</LinksUpToDate>
  <CharactersWithSpaces>42448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67A_Establecimientos</dc:title>
  <dc:creator/>
  <dc:description/>
  <cp:lastModifiedBy>User</cp:lastModifiedBy>
  <cp:revision>5</cp:revision>
  <cp:lastPrinted>2026-05-08T17:50:00Z</cp:lastPrinted>
  <dcterms:created xsi:type="dcterms:W3CDTF">2026-04-29T20:33:00Z</dcterms:created>
  <dcterms:modified xsi:type="dcterms:W3CDTF">2026-05-08T17:54:00Z</dcterms:modified>
</cp:coreProperties>
</file>