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11"/>
        <w:gridCol w:w="10"/>
        <w:gridCol w:w="10"/>
        <w:gridCol w:w="10"/>
        <w:gridCol w:w="10"/>
        <w:gridCol w:w="10"/>
        <w:gridCol w:w="10"/>
        <w:gridCol w:w="2624"/>
        <w:gridCol w:w="6"/>
        <w:gridCol w:w="999"/>
        <w:gridCol w:w="999"/>
        <w:gridCol w:w="999"/>
        <w:gridCol w:w="9"/>
        <w:gridCol w:w="8586"/>
        <w:gridCol w:w="9"/>
        <w:gridCol w:w="9"/>
        <w:gridCol w:w="9"/>
        <w:gridCol w:w="9"/>
        <w:gridCol w:w="11"/>
        <w:gridCol w:w="6"/>
        <w:gridCol w:w="6"/>
        <w:gridCol w:w="6"/>
        <w:gridCol w:w="6"/>
        <w:gridCol w:w="7"/>
        <w:gridCol w:w="6"/>
        <w:gridCol w:w="10"/>
        <w:gridCol w:w="6"/>
      </w:tblGrid>
      <w:tr w:rsidR="00EC0BE6" w:rsidTr="00EC0BE6">
        <w:trPr>
          <w:trHeight w:val="314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rPr>
          <w:trHeight w:val="70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8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6B63" w:rsidRDefault="006272C5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1654423" cy="692399"/>
                  <wp:effectExtent l="0" t="0" r="0" b="0"/>
                  <wp:docPr id="1" name="img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423" cy="692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RPr="00F65C15" w:rsidTr="00EC0BE6">
        <w:trPr>
          <w:trHeight w:val="470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8"/>
            <w:vMerge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39"/>
            </w:tblGrid>
            <w:tr w:rsidR="00B16B63" w:rsidRPr="00F65C15" w:rsidTr="00EC0BE6">
              <w:trPr>
                <w:trHeight w:val="392"/>
              </w:trPr>
              <w:tc>
                <w:tcPr>
                  <w:tcW w:w="13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b/>
                      <w:color w:val="000000"/>
                      <w:sz w:val="28"/>
                      <w:lang w:val="es-DO"/>
                    </w:rPr>
                    <w:t>SERVICIO REGIONAL DE SALUD ENRIQUILLO</w:t>
                  </w:r>
                </w:p>
              </w:tc>
            </w:tr>
          </w:tbl>
          <w:p w:rsidR="00B16B63" w:rsidRPr="00F65C15" w:rsidRDefault="00B16B63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  <w:tr w:rsidR="00F65C15" w:rsidTr="00EC0BE6">
        <w:trPr>
          <w:trHeight w:val="340"/>
        </w:trPr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  <w:gridSpan w:val="8"/>
            <w:vMerge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39"/>
            </w:tblGrid>
            <w:tr w:rsidR="00B16B63" w:rsidTr="00EC0BE6">
              <w:trPr>
                <w:trHeight w:val="262"/>
              </w:trPr>
              <w:tc>
                <w:tcPr>
                  <w:tcW w:w="13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22"/>
                    </w:rPr>
                    <w:t>Establecimiento: VICENTE NOBLE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RPr="00F65C15" w:rsidTr="00EC0BE6">
        <w:trPr>
          <w:trHeight w:val="209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8"/>
            <w:vMerge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6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2"/>
            </w:tblGrid>
            <w:tr w:rsidR="00B16B63" w:rsidRPr="00F65C15" w:rsidTr="00EC0BE6">
              <w:trPr>
                <w:trHeight w:val="262"/>
              </w:trPr>
              <w:tc>
                <w:tcPr>
                  <w:tcW w:w="90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lang w:val="es-DO"/>
                    </w:rPr>
                    <w:t>Formulario de Producción de Servicios Especializados (67A)</w:t>
                  </w:r>
                </w:p>
              </w:tc>
            </w:tr>
          </w:tbl>
          <w:p w:rsidR="00B16B63" w:rsidRPr="00F65C15" w:rsidRDefault="00B16B63">
            <w:pPr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  <w:tr w:rsidR="00F65C15" w:rsidRPr="00F65C15" w:rsidTr="00EC0BE6">
        <w:trPr>
          <w:trHeight w:val="130"/>
        </w:trPr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  <w:gridSpan w:val="6"/>
            <w:vMerge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  <w:tr w:rsidR="00EC0BE6" w:rsidRPr="00F65C15" w:rsidTr="00EC0BE6">
        <w:trPr>
          <w:trHeight w:val="349"/>
        </w:trPr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  <w:tr w:rsidR="00F65C15" w:rsidTr="00EC0BE6">
        <w:trPr>
          <w:trHeight w:val="14"/>
        </w:trPr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F65C15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  <w:gridSpan w:val="5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90"/>
            </w:tblGrid>
            <w:tr w:rsidR="00B16B63" w:rsidTr="00EC0BE6">
              <w:trPr>
                <w:trHeight w:val="262"/>
              </w:trPr>
              <w:tc>
                <w:tcPr>
                  <w:tcW w:w="5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EC0BE6">
                  <w:pPr>
                    <w:spacing w:after="0" w:line="240" w:lineRule="auto"/>
                  </w:pPr>
                  <w:r w:rsidRPr="00EC0BE6">
                    <w:rPr>
                      <w:rFonts w:ascii="Segoe UI" w:eastAsia="Segoe UI" w:hAnsi="Segoe UI"/>
                      <w:b/>
                      <w:color w:val="000000"/>
                      <w:lang w:val="es-DO"/>
                    </w:rPr>
                    <w:t xml:space="preserve">              </w:t>
                  </w:r>
                  <w:r w:rsidR="006272C5">
                    <w:rPr>
                      <w:rFonts w:ascii="Segoe UI" w:eastAsia="Segoe UI" w:hAnsi="Segoe UI"/>
                      <w:b/>
                      <w:color w:val="000000"/>
                    </w:rPr>
                    <w:t>Fecha Válidado por EESS:</w:t>
                  </w:r>
                  <w:r w:rsidR="006272C5">
                    <w:rPr>
                      <w:rFonts w:ascii="Segoe UI" w:eastAsia="Segoe UI" w:hAnsi="Segoe UI"/>
                      <w:color w:val="000000"/>
                    </w:rPr>
                    <w:t xml:space="preserve"> 01/07/2026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rPr>
          <w:trHeight w:val="325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5"/>
            </w:tblGrid>
            <w:tr w:rsidR="00B16B63" w:rsidTr="00EC0BE6">
              <w:trPr>
                <w:trHeight w:val="262"/>
              </w:trPr>
              <w:tc>
                <w:tcPr>
                  <w:tcW w:w="25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Mes:</w:t>
                  </w:r>
                  <w:r>
                    <w:rPr>
                      <w:rFonts w:ascii="Segoe UI" w:eastAsia="Segoe UI" w:hAnsi="Segoe UI"/>
                      <w:color w:val="000000"/>
                    </w:rPr>
                    <w:t xml:space="preserve"> JUNIO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7"/>
            </w:tblGrid>
            <w:tr w:rsidR="00B16B63" w:rsidTr="00EC0BE6">
              <w:trPr>
                <w:trHeight w:val="262"/>
              </w:trPr>
              <w:tc>
                <w:tcPr>
                  <w:tcW w:w="56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Provincia:</w:t>
                  </w:r>
                  <w:r>
                    <w:rPr>
                      <w:rFonts w:ascii="Segoe UI" w:eastAsia="Segoe UI" w:hAnsi="Segoe UI"/>
                      <w:color w:val="000000"/>
                    </w:rPr>
                    <w:t xml:space="preserve"> BARAHONA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5"/>
            <w:vMerge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rPr>
          <w:trHeight w:val="14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3"/>
            <w:vMerge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2"/>
            </w:tblGrid>
            <w:tr w:rsidR="00B16B63" w:rsidTr="00EC0BE6">
              <w:trPr>
                <w:trHeight w:val="262"/>
              </w:trPr>
              <w:tc>
                <w:tcPr>
                  <w:tcW w:w="25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 xml:space="preserve">Año: </w:t>
                  </w:r>
                  <w:r>
                    <w:rPr>
                      <w:rFonts w:ascii="Segoe UI" w:eastAsia="Segoe UI" w:hAnsi="Segoe UI"/>
                      <w:color w:val="000000"/>
                    </w:rPr>
                    <w:t>2026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7"/>
            </w:tblGrid>
            <w:tr w:rsidR="00B16B63" w:rsidTr="00EC0BE6">
              <w:trPr>
                <w:trHeight w:val="262"/>
              </w:trPr>
              <w:tc>
                <w:tcPr>
                  <w:tcW w:w="56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Municipio:</w:t>
                  </w:r>
                  <w:r>
                    <w:rPr>
                      <w:rFonts w:ascii="Segoe UI" w:eastAsia="Segoe UI" w:hAnsi="Segoe UI"/>
                      <w:color w:val="000000"/>
                    </w:rPr>
                    <w:t xml:space="preserve"> VICENTE NOBLE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rPr>
          <w:trHeight w:val="339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3"/>
            <w:vMerge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tbl>
            <w:tblPr>
              <w:tblpPr w:leftFromText="180" w:rightFromText="180" w:vertAnchor="text" w:horzAnchor="page" w:tblpX="781" w:tblpY="-156"/>
              <w:tblOverlap w:val="never"/>
              <w:tblW w:w="51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3"/>
            </w:tblGrid>
            <w:tr w:rsidR="00EC0BE6" w:rsidTr="00EC0BE6">
              <w:trPr>
                <w:trHeight w:val="262"/>
              </w:trPr>
              <w:tc>
                <w:tcPr>
                  <w:tcW w:w="51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0BE6" w:rsidRDefault="00EC0BE6" w:rsidP="00EC0BE6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 xml:space="preserve">Fecha Válidado por SRS: </w:t>
                  </w:r>
                  <w:r>
                    <w:rPr>
                      <w:rFonts w:ascii="Segoe UI" w:eastAsia="Segoe UI" w:hAnsi="Segoe UI"/>
                      <w:color w:val="000000"/>
                    </w:rPr>
                    <w:t>01/07/2026</w:t>
                  </w:r>
                </w:p>
              </w:tc>
            </w:tr>
          </w:tbl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4"/>
            <w:vMerge w:val="restart"/>
          </w:tcPr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rPr>
          <w:trHeight w:val="224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1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8"/>
              <w:gridCol w:w="564"/>
              <w:gridCol w:w="1128"/>
              <w:gridCol w:w="696"/>
              <w:gridCol w:w="879"/>
              <w:gridCol w:w="868"/>
              <w:gridCol w:w="959"/>
              <w:gridCol w:w="689"/>
              <w:gridCol w:w="1079"/>
              <w:gridCol w:w="867"/>
              <w:gridCol w:w="629"/>
              <w:gridCol w:w="947"/>
              <w:gridCol w:w="696"/>
              <w:gridCol w:w="918"/>
              <w:gridCol w:w="875"/>
              <w:gridCol w:w="651"/>
            </w:tblGrid>
            <w:tr w:rsidR="00F65C15" w:rsidTr="00EC0BE6">
              <w:trPr>
                <w:trHeight w:val="262"/>
              </w:trPr>
              <w:tc>
                <w:tcPr>
                  <w:tcW w:w="2715" w:type="dxa"/>
                  <w:gridSpan w:val="1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CONSULTA EXTERNA</w:t>
                  </w:r>
                </w:p>
              </w:tc>
            </w:tr>
            <w:tr w:rsidR="00F65C15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CONSULTAS</w:t>
                  </w:r>
                </w:p>
              </w:tc>
              <w:tc>
                <w:tcPr>
                  <w:tcW w:w="1196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ASEGURAMIENTO</w:t>
                  </w:r>
                </w:p>
              </w:tc>
              <w:tc>
                <w:tcPr>
                  <w:tcW w:w="1212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NACIONALIDAD</w:t>
                  </w:r>
                </w:p>
              </w:tc>
              <w:tc>
                <w:tcPr>
                  <w:tcW w:w="1002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SEXO</w:t>
                  </w:r>
                </w:p>
              </w:tc>
            </w:tr>
            <w:tr w:rsidR="00EC0BE6" w:rsidTr="00EC0BE6">
              <w:trPr>
                <w:trHeight w:val="38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1ra. Vez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Subsecuentes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 SENASA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 Otra ARS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 No Disponible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Dominicanos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Haitianos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Otras Nac.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 No Disponible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Masculinos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Femeninos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Cardiología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 Cardiovascular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 General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 Pediátrica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 Plástica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Consejería 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139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Dermatología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Endocrinología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Fisiatría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Gastroenterología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Geriatría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Ginecología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Hematología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Infectología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Maxilofacial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Medicina Familiar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186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392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578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374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465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569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578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368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578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Medicina General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282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182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182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165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Medicina Interna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Nefrología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Neumología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Neurocirugía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Neurología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Nutrición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Obstetricia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57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Odontología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108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Oftalmología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Oncología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Ortopedia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Otorrino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Pediatría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Perinatología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Planificación Familiar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207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159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207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207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Reumatología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Psiquiatría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Psicología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Venereología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Otras Consultas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Servicio Social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Servicios de Enfermería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Anestesiología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Diabetología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Sexología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Alergología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373</w:t>
                  </w:r>
                </w:p>
              </w:tc>
              <w:tc>
                <w:tcPr>
                  <w:tcW w:w="1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1084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1457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756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11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864</w:t>
                  </w:r>
                </w:p>
              </w:tc>
              <w:tc>
                <w:tcPr>
                  <w:tcW w:w="12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1331</w:t>
                  </w:r>
                </w:p>
              </w:tc>
              <w:tc>
                <w:tcPr>
                  <w:tcW w:w="10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1457</w:t>
                  </w:r>
                </w:p>
              </w:tc>
              <w:tc>
                <w:tcPr>
                  <w:tcW w:w="10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518</w:t>
                  </w:r>
                </w:p>
              </w:tc>
              <w:tc>
                <w:tcPr>
                  <w:tcW w:w="9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939</w:t>
                  </w:r>
                </w:p>
              </w:tc>
              <w:tc>
                <w:tcPr>
                  <w:tcW w:w="9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1457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rPr>
          <w:trHeight w:val="107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19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4"/>
              <w:gridCol w:w="745"/>
              <w:gridCol w:w="745"/>
              <w:gridCol w:w="663"/>
              <w:gridCol w:w="871"/>
              <w:gridCol w:w="849"/>
              <w:gridCol w:w="948"/>
              <w:gridCol w:w="650"/>
              <w:gridCol w:w="1079"/>
              <w:gridCol w:w="833"/>
              <w:gridCol w:w="694"/>
              <w:gridCol w:w="990"/>
              <w:gridCol w:w="656"/>
              <w:gridCol w:w="981"/>
              <w:gridCol w:w="908"/>
              <w:gridCol w:w="717"/>
            </w:tblGrid>
            <w:tr w:rsidR="00F65C15" w:rsidTr="00EC0BE6">
              <w:trPr>
                <w:trHeight w:val="262"/>
              </w:trPr>
              <w:tc>
                <w:tcPr>
                  <w:tcW w:w="2710" w:type="dxa"/>
                  <w:gridSpan w:val="1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PROCEDIMIENTOS QUIRÚRGICOS</w:t>
                  </w:r>
                </w:p>
              </w:tc>
            </w:tr>
            <w:tr w:rsidR="00F65C15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1007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PROCEDIMIENTOS</w:t>
                  </w:r>
                </w:p>
              </w:tc>
              <w:tc>
                <w:tcPr>
                  <w:tcW w:w="1164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ASEGURAMIENTO</w:t>
                  </w:r>
                </w:p>
              </w:tc>
              <w:tc>
                <w:tcPr>
                  <w:tcW w:w="1207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NACIONALIDAD</w:t>
                  </w:r>
                </w:p>
              </w:tc>
              <w:tc>
                <w:tcPr>
                  <w:tcW w:w="1162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SEXO</w:t>
                  </w:r>
                </w:p>
              </w:tc>
            </w:tr>
            <w:tr w:rsidR="00EC0BE6" w:rsidTr="00EC0BE6">
              <w:trPr>
                <w:trHeight w:val="42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lastRenderedPageBreak/>
                    <w:t>Servicio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Cirugia Mayor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Cirugia Menor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Total 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 SENASA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 Otra ARS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 No Disponible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Dominicanos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Haitianos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Otras Nac.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 No Disponible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Masculinos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Femeninos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 General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67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Ortopedia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Dermatología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Oftalmología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Urología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Oncológica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Otorrinolaringología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Cardiología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Ginecología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Obstetricia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Odontología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Neurocirugía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Trasplantes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Reconstructivas no Estéticas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Cirugías Pediátricas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 Maxilofacial - Salud Bucal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Cirugía de Reducción - Salud Bucal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Cirugía Plástica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Otros procedimientos quirurgicos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7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Pie Diabético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0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10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1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98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16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104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rPr>
          <w:trHeight w:val="155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20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057"/>
              <w:gridCol w:w="1147"/>
              <w:gridCol w:w="1002"/>
              <w:gridCol w:w="562"/>
              <w:gridCol w:w="718"/>
              <w:gridCol w:w="735"/>
              <w:gridCol w:w="894"/>
              <w:gridCol w:w="524"/>
              <w:gridCol w:w="1013"/>
              <w:gridCol w:w="754"/>
              <w:gridCol w:w="540"/>
              <w:gridCol w:w="870"/>
              <w:gridCol w:w="537"/>
              <w:gridCol w:w="885"/>
              <w:gridCol w:w="874"/>
              <w:gridCol w:w="531"/>
            </w:tblGrid>
            <w:tr w:rsidR="00F65C15" w:rsidTr="00EC0BE6">
              <w:trPr>
                <w:trHeight w:val="262"/>
              </w:trPr>
              <w:tc>
                <w:tcPr>
                  <w:tcW w:w="2753" w:type="dxa"/>
                  <w:gridSpan w:val="17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SERVICIOS DE LABORATORIO</w:t>
                  </w:r>
                </w:p>
              </w:tc>
            </w:tr>
            <w:tr w:rsidR="00F65C15" w:rsidTr="00EC0BE6">
              <w:trPr>
                <w:trHeight w:val="262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1230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SERVICIOS</w:t>
                  </w:r>
                </w:p>
              </w:tc>
              <w:tc>
                <w:tcPr>
                  <w:tcW w:w="913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ASEGURAMIENTO</w:t>
                  </w:r>
                </w:p>
              </w:tc>
              <w:tc>
                <w:tcPr>
                  <w:tcW w:w="1101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NACIONALIDAD</w:t>
                  </w:r>
                </w:p>
              </w:tc>
              <w:tc>
                <w:tcPr>
                  <w:tcW w:w="998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SEXO</w:t>
                  </w:r>
                </w:p>
              </w:tc>
            </w:tr>
            <w:tr w:rsidR="00EC0BE6" w:rsidTr="00EC0BE6">
              <w:trPr>
                <w:trHeight w:val="413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Ambulatorios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Hospitalizados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Emergencias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 SENASA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 Otra ARS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 No Disponible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Dominicanos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Haitianos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Otras Nac.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 No Disponible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Masculinos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Femeninos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Hemograma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Completo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473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611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352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591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611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611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Tiempo de Sangria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Tiempo de Coagulación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Colesterol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253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247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253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253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Triglicéridos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Urea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265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193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265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Creatinina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263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268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STGO (ALT)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158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STGP (AST)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158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Bilirrubinas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CK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Examen General de Orina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393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487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283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487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487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Tipificación sanguínea y Rh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243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252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Eritrosedimentación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Tiempo de Protrombina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Tiempo Parcial de Tromboplastína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Fibrinógeno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Reticulocítos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Ácido Úrico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203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203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203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PSA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PSA Libre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Fostatasa Alcalina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Fosfatasa Acida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Amilasa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Lipasa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CK-MB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Hemoglobina Glicosilada (HbA1c)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105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Dimero D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Gases Arteriales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Sodio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Potasio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Cloro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Fosforo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Magnesio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Calcio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Proteína en orina en 24 horas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Creatinina en orina en 24 horas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Antiestreptolisina O (ASO)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Inmunoglobulina G (IgG)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Inmunoglobulina M (IgM)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Inmunoglobulina A (IgA)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Inmunoglobulina E (IgE)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Carga Viral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CD4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T3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68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T4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67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T4 Libre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TSH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74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CEA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 125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 19-9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 15.3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TB Xpert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Tinción BK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Urocultivo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Coprocultivo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Secresión Nasal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Secresión Vaginal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Cultivo de Abceso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Herida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T3 Libre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SARS CoV-2 (PCR)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Garganta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Cultivo de Secreción Oído Derecho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Cultivo de Secreción Oído Izquierdo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Ojo Derecho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Ojo Izquierdo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Cultivo de Secreción Vagino Rectal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Hongos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Líquido Cefaloraquídeo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Líquido Ascítico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Cultivo de punta de sonda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Esputo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Tejido Óseo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Cultivo de Punta de Catéter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Misceláneos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Cultivo Uretral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Semen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Tejidos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Tinción de Gram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Hemocultivo Positivos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Hemocultivo Negativos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Hemocultivo de Neonatos Positivos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Hemocultivo de Neonatos Negativos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liquido Pleural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tubo Traqueal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Líquido Sinovial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Cultivo de la Glándula de Bartolino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Líquido Bk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Sólido Bk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Lavado Bronquial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Líquido Pericárdico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Carga Viral de Hepatitis B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KOH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Test de Coombs Directo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Test de Coombs Directo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Test de Coombs Indirecto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Test de Coombs Indirecto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Falcemia NEGATIVO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Falcemia POSITIVO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Conteo de Eosinófilos en Sangre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Conteo de Eosinófilos en Secreción Nasal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Conteo de Plaquetas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Coprológicos Negativos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Coprológicos Positivos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Investigación de Sangre Oculta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Investigación Helicobacter Pylori en Heces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Digestión en Heces Fecales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Rotavirus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Adenovirus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Cólera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Colesterol HDL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187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Colesterol VLDL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251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Colesterol LDL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187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Lípidos Totales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Glucosa Ayunas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486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615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490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490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598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615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389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615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Glucosa Postprandial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Glucosa Curva de Tolerancia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Microalbumina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Vitamina D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Vitamina B12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LDH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Transferrina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Nitrógeno Ureico en orina de 24h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Investigación Helicobacter Pylori en Sangre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Antígenos Febriles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Dengue IgG-NEGATIVO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Dengue IgG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Dengue IgM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Dengue IgM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B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114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B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C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112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C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A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23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Hepatitis A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FTA - ABS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PCR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VDRL NO REACTIVO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86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VDRL REACTIVO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VIH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106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VIH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Core IgG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Core IgM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Core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Toxoplasmosis IgG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36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Toxoplasmosis IgG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Toxoplasmosis IgM -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Toxoplasmosis IgM -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Leptospirosis IgG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Leptospirosis IgG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Leptospirosis IgM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Leptospirosis IgM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Anticuerpos Antinucleares (ANA)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HPV NEGATIVO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HPV POSITIVO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Carga Viral de Hepatitis C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Ferritina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Hierro 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Proteínas Totales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Insulina Basal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LH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FSH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Progesterona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Estrógenos Totales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Procalcitonina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β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-HCG Cualitativa (Prueba Rápida)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86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β-HCG Cuantitativa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Testosterona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Litio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Troponina Cuantitativa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34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Troponina Cualitativa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Estradiol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Electroforesis de Hemoglobina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Electroforesis de Proteínas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Prolactina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C3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C4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Alfa Feto Proteína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PTH Intacta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Glutamil Transpeptidasa (GGT)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Marihuana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Marihuana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Cocaína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Cocaína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Opio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Opio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Anfetamina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Anfetamina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Éxtasis/ Metanfetaminas: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Éxtasis/ Metanfetaminas: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Benzodiacepina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Benzodiacepina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Anticuerpo Antitiroperoxidasa (Anti TPO)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Antitiroglobulina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(TGAb)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Antitiroglobulina (Anti TG)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Inmunoglobulina Estimulante del Tiroides (TSI)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Inmunoglobulina Inhibidora de la Unión de la TSH a su Receptor (TBII)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Malaria por Prueba Rápida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Malaria por Prueba Rápida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Malaria por Tinción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Malaria por Tinción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Sifilis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Albúmina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Cultivo de Secreción Farínge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Cultivo de secreción Vagino-Rectal a embarazadas 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Investigación con Scotch Tape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Urocultivo a Embarazadas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Retracción de Coágulo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Hematozoarios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Extendido en Sangre Periférica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Factor VII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Factor VIII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Factor IX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Factor X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Rastreo de Inhibidores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Cuantificación de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Inhibidores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Corrección con Poot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proBNP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Cortisol AM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Cortisol PM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Dengue Ns1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Dengue Ns1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Ácido Fólico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Insulina Post-Pandial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VIH: NEGATIVO (Por ELISA)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VIH: POSITIVO   (Por ELISA)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Péptico C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Bun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Complejo de Torch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HTLV 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HTLV II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Factor Remautoide (FR) Cualitativo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Factor Remautoide (FR) Cualitativo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38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Factor Remautoide (FR) Cuantitativo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Influenza A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Influenza A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Influenza B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Influenza B 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Chlamidia IgM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Chlamidia IgG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Chlamidia IgA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Proteína de Bence Jones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SARS CoV-2 IGG-IgM (Prueba Rápida) 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NEGATIVO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18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SARS CoV-2 IGG-IgM (Prueba Rápida) POSITIVO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23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5473</w:t>
                  </w:r>
                </w:p>
              </w:tc>
              <w:tc>
                <w:tcPr>
                  <w:tcW w:w="1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429</w:t>
                  </w:r>
                </w:p>
              </w:tc>
              <w:tc>
                <w:tcPr>
                  <w:tcW w:w="125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5902</w:t>
                  </w:r>
                </w:p>
              </w:tc>
              <w:tc>
                <w:tcPr>
                  <w:tcW w:w="9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3718</w:t>
                  </w:r>
                </w:p>
              </w:tc>
              <w:tc>
                <w:tcPr>
                  <w:tcW w:w="103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3718</w:t>
                  </w:r>
                </w:p>
              </w:tc>
              <w:tc>
                <w:tcPr>
                  <w:tcW w:w="11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5721</w:t>
                  </w:r>
                </w:p>
              </w:tc>
              <w:tc>
                <w:tcPr>
                  <w:tcW w:w="8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181</w:t>
                  </w:r>
                </w:p>
              </w:tc>
              <w:tc>
                <w:tcPr>
                  <w:tcW w:w="10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5902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1968</w:t>
                  </w:r>
                </w:p>
              </w:tc>
              <w:tc>
                <w:tcPr>
                  <w:tcW w:w="10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3934</w:t>
                  </w:r>
                </w:p>
              </w:tc>
              <w:tc>
                <w:tcPr>
                  <w:tcW w:w="104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5902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rPr>
          <w:trHeight w:val="171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21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4"/>
              <w:gridCol w:w="1048"/>
              <w:gridCol w:w="1130"/>
              <w:gridCol w:w="1003"/>
              <w:gridCol w:w="526"/>
              <w:gridCol w:w="723"/>
              <w:gridCol w:w="750"/>
              <w:gridCol w:w="878"/>
              <w:gridCol w:w="497"/>
              <w:gridCol w:w="1009"/>
              <w:gridCol w:w="754"/>
              <w:gridCol w:w="520"/>
              <w:gridCol w:w="857"/>
              <w:gridCol w:w="493"/>
              <w:gridCol w:w="878"/>
              <w:gridCol w:w="861"/>
              <w:gridCol w:w="514"/>
            </w:tblGrid>
            <w:tr w:rsidR="00F65C15" w:rsidTr="00EC0BE6">
              <w:trPr>
                <w:trHeight w:val="262"/>
              </w:trPr>
              <w:tc>
                <w:tcPr>
                  <w:tcW w:w="2838" w:type="dxa"/>
                  <w:gridSpan w:val="17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SERVICIOS DE IMAGENES</w:t>
                  </w:r>
                </w:p>
              </w:tc>
            </w:tr>
            <w:tr w:rsidR="00F65C15" w:rsidTr="00EC0BE6">
              <w:trPr>
                <w:trHeight w:val="262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1196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SERVICIOS</w:t>
                  </w:r>
                </w:p>
              </w:tc>
              <w:tc>
                <w:tcPr>
                  <w:tcW w:w="1005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ASEGURAMIENTO</w:t>
                  </w:r>
                </w:p>
              </w:tc>
              <w:tc>
                <w:tcPr>
                  <w:tcW w:w="1087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NACIONALIDAD</w:t>
                  </w:r>
                </w:p>
              </w:tc>
              <w:tc>
                <w:tcPr>
                  <w:tcW w:w="96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SEXO</w:t>
                  </w:r>
                </w:p>
              </w:tc>
            </w:tr>
            <w:tr w:rsidR="00EC0BE6" w:rsidTr="00EC0BE6">
              <w:trPr>
                <w:trHeight w:val="41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Ambulatorios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Hospitalizados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Emergencias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 SENASA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Afiliados Otra ARS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 No Disponible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Dominicanos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Haitianos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Otras Nac.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Dato No Disponible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Masculinos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Femeninos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Broncoscopía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Cistoscopía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Colposcopía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Electrocardiograma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Electroencefalograma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Endoscopías Aparato Respiratorio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Endoscopías Gástrica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Espirometría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Fluoroscopía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Laparoscopía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Prueba de Esfuerzo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Rectocismoidoscopía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Sonomamografía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ERCP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 Abdominal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Soniografía Pélvica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 Transvaginal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 Transrectal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 Obstétrica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 de Tiróides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Sonografía de Partes Blandas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Perfil Biofiísico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Doppler Carotídeo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Doppler Arterial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Doppler Venoso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Uretrocistografía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Isterosalpingografía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Tomografía por Emisión de Positrones (TEP)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Compresión Focal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Magnificación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Ecocardiograma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Arteriografía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Uretrocistoscopía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Visceral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Serie Osea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de Cinturón Pélvico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Cólon Baritado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Serie Esofagogastroduodenal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Urograma Excretor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Colangio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Transito Intestinal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Sialografía Bilateral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Uretrografía Retrograda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Cistografía Miccional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Densitometría Body Total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Densitometría de Columna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Densitometría de Caderas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Tomosintesis (Mamografía 3D)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Marcaje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Mamografía Bilateral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Mamografía Unilateral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Biopsia Esterotaxia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Cráneo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Mastoides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Maxilar Inferior (Mandibula) AP y Lateral y Oblicua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Huesos Propios de la Nariz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Senos Paranasales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Caldewell Water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Radiografía Cavum Faringeo Lateral y Boca Abierta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Columna Cervical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Columna Cervical Dinámica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Columna Dorsal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Columna Dorsal BENDIG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Columna Lumbar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Columna Lumbar Dinámica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Clavícula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Hombro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Humero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Codo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Antebrazo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Muñeca PA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Mano PA y Oblicua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Radiografía Pelvis AP y Rana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Fémur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Rodilla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Tíbia Peroné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Tobillo AP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Pie PA y Oblicua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Cadera AP y Oblicua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Rodillas en 360-60-90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Homrbo Rotación Ext-Int y Axial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Edad Ósea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Tórax Costillas y Lateral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Tórax AP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Tórax PA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de Abdomen en Decubito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de Calcáneo AP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Radiografía de Vista Tangencial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Vista de Pancoast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Radiografía Silla Turca o Hipófisis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Radiografía Apicograma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Cráneo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Cráneo Con Espectroscopía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Cráneo Con Secuencia LCR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Orbitas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Mastoides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 Estructural (Convulsiones)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 de Senos Paranasales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Cuello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Tórax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 de Hombros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 de Codos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Entero-Resonancia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Colangioresonancia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Abdomen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de Pelvis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 Ante-Brazo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Columna Cervical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Columna Dorsal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Columna Lumbar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 de Caderas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 Sacro-Ilíacas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 de Rodillas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 de Tobillo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 de Pie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Artroresonancia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 de Cráneo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 de Cuello/Carótidas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Resonancia Cardíaca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 de Tórax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 de Abdomen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 de Pelvis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Angioresonancia de Miembros Inferiores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Resonancia de Mamas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 Escrotal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 Prostática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 Morfológica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Sonografía Trasfontanelar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Biopsias sonodirigidas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Tomografía de Cráneo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Tomografía de Tórax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Tomografía de Abdomen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 de Miembros Superiores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 xml:space="preserve">Tomografía de Miembros 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Inferiores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Tomografía de Pelvis Con y Sin Contraste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Tomografías con Reconstrucción 3D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 de Hipófisis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 de Senos Paranasales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 de Mastoides (Oídos)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 de Orbitas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 de Columna Cervical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 de Columna Dorsal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 de Columna Lumbar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 de Codo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 de Rodilla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Tomografía de Pie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Bioposias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 de Cráneo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 de Cuello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AngioTomografía de Tórax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 de Abdomen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 de Pelvis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 de Miembros Inferiores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 de Miembros Superiores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AngioTomografía de Arterias Coronarias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Score de Calcio (Medición de Calcio en las Arterias Coronarias)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Cardíaca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Tiroidea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Paratiroidea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Tres Fases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Pulmonar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Cerebral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Renal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Hepática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Hepatoesplenica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de Vaciamiento Gástrico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Gamma DPD (Amiloidosis)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Gamma Testicular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Cateterísmo Cardíaco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Colocación de Prótesis ortopédicas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Colocación de Catéteres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Angiografía Cerebral de 4 Vasos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Papanicolaou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Resonancia Silla Turca o Hipófisis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Tomografía Silla Turca o Hipófisis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83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1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2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00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12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2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8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10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8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9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9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112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17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rPr>
          <w:trHeight w:val="187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21"/>
            <w:vMerge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1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8"/>
              <w:gridCol w:w="819"/>
              <w:gridCol w:w="879"/>
              <w:gridCol w:w="792"/>
              <w:gridCol w:w="823"/>
              <w:gridCol w:w="849"/>
              <w:gridCol w:w="799"/>
              <w:gridCol w:w="846"/>
              <w:gridCol w:w="829"/>
              <w:gridCol w:w="718"/>
              <w:gridCol w:w="1273"/>
              <w:gridCol w:w="1116"/>
              <w:gridCol w:w="796"/>
              <w:gridCol w:w="1025"/>
              <w:gridCol w:w="1057"/>
            </w:tblGrid>
            <w:tr w:rsidR="00F65C15" w:rsidTr="00EC0BE6">
              <w:trPr>
                <w:trHeight w:val="262"/>
              </w:trPr>
              <w:tc>
                <w:tcPr>
                  <w:tcW w:w="2710" w:type="dxa"/>
                  <w:gridSpan w:val="1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PARTOS</w:t>
                  </w:r>
                </w:p>
              </w:tc>
            </w:tr>
            <w:tr w:rsidR="00F65C15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1061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DOMINICANAS</w:t>
                  </w:r>
                </w:p>
              </w:tc>
              <w:tc>
                <w:tcPr>
                  <w:tcW w:w="1071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HAÍTIANAS</w:t>
                  </w:r>
                </w:p>
              </w:tc>
              <w:tc>
                <w:tcPr>
                  <w:tcW w:w="1118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OTRAS NACIONALIDADES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417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OTROS</w:t>
                  </w:r>
                </w:p>
              </w:tc>
            </w:tr>
            <w:tr w:rsidR="00EC0BE6" w:rsidTr="00EC0BE6">
              <w:trPr>
                <w:trHeight w:val="27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 vaginal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 cesarea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 vaginal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 cesarea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 vaginal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Vía cesarea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Vaginal/Cesarea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Gemelares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&gt; 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Abortos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Fortuitos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Menor de 15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15 a 19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20 a 24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25 a 29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30 a 34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35 a 39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De 40 a 44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9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45 años o más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06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3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rPr>
          <w:trHeight w:val="201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1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1112"/>
              <w:gridCol w:w="1247"/>
              <w:gridCol w:w="1029"/>
              <w:gridCol w:w="1065"/>
              <w:gridCol w:w="1024"/>
              <w:gridCol w:w="1210"/>
              <w:gridCol w:w="1276"/>
              <w:gridCol w:w="1103"/>
              <w:gridCol w:w="1103"/>
              <w:gridCol w:w="1104"/>
              <w:gridCol w:w="1104"/>
            </w:tblGrid>
            <w:tr w:rsidR="00F65C15" w:rsidTr="00EC0BE6">
              <w:trPr>
                <w:trHeight w:val="262"/>
              </w:trPr>
              <w:tc>
                <w:tcPr>
                  <w:tcW w:w="2710" w:type="dxa"/>
                  <w:gridSpan w:val="1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NACIMIENTOS</w:t>
                  </w:r>
                </w:p>
              </w:tc>
            </w:tr>
            <w:tr w:rsidR="00F65C15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1412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NACIMIENTOS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CERTIFICADO DE NACIMIENTO</w:t>
                  </w:r>
                </w:p>
              </w:tc>
              <w:tc>
                <w:tcPr>
                  <w:tcW w:w="141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TOTAL</w:t>
                  </w:r>
                </w:p>
              </w:tc>
            </w:tr>
            <w:tr w:rsidR="00B16B63" w:rsidTr="00EC0BE6">
              <w:trPr>
                <w:trHeight w:val="263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Nacidos Vivos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Nacidos Muertos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 Partos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Bajo peso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Prematuros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Malformación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Emitido RD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Emitido otra nac.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 emitido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 no emitido</w:t>
                  </w:r>
                </w:p>
              </w:tc>
            </w:tr>
            <w:tr w:rsidR="00B16B63" w:rsidTr="00EC0BE6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Menor de 15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15 a 19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20 a 24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25 a 29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30 a 34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35 a 39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40 a 44 años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1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De 45 años o más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41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6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rPr>
          <w:trHeight w:val="195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2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3"/>
              <w:gridCol w:w="265"/>
              <w:gridCol w:w="369"/>
              <w:gridCol w:w="428"/>
              <w:gridCol w:w="739"/>
              <w:gridCol w:w="391"/>
              <w:gridCol w:w="322"/>
              <w:gridCol w:w="282"/>
              <w:gridCol w:w="488"/>
              <w:gridCol w:w="266"/>
              <w:gridCol w:w="369"/>
              <w:gridCol w:w="427"/>
              <w:gridCol w:w="738"/>
              <w:gridCol w:w="391"/>
              <w:gridCol w:w="424"/>
              <w:gridCol w:w="424"/>
              <w:gridCol w:w="424"/>
              <w:gridCol w:w="423"/>
              <w:gridCol w:w="427"/>
              <w:gridCol w:w="427"/>
              <w:gridCol w:w="423"/>
              <w:gridCol w:w="423"/>
              <w:gridCol w:w="392"/>
              <w:gridCol w:w="591"/>
              <w:gridCol w:w="591"/>
              <w:gridCol w:w="492"/>
              <w:gridCol w:w="743"/>
              <w:gridCol w:w="682"/>
              <w:gridCol w:w="604"/>
            </w:tblGrid>
            <w:tr w:rsidR="00F65C15" w:rsidTr="00EC0BE6">
              <w:trPr>
                <w:trHeight w:val="262"/>
              </w:trPr>
              <w:tc>
                <w:tcPr>
                  <w:tcW w:w="2710" w:type="dxa"/>
                  <w:gridSpan w:val="29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HOSPITALIZACIÓN</w:t>
                  </w:r>
                </w:p>
              </w:tc>
            </w:tr>
            <w:tr w:rsidR="00F65C15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878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4"/>
                    </w:rPr>
                    <w:t>INGRESOS NACIONALIDAD</w:t>
                  </w:r>
                </w:p>
              </w:tc>
              <w:tc>
                <w:tcPr>
                  <w:tcW w:w="1417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4"/>
                    </w:rPr>
                    <w:t>DISTRIBUCIÓN SEXOS</w:t>
                  </w:r>
                </w:p>
              </w:tc>
              <w:tc>
                <w:tcPr>
                  <w:tcW w:w="872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4"/>
                    </w:rPr>
                    <w:t>EGRESOS POR ALTAS</w:t>
                  </w:r>
                </w:p>
              </w:tc>
              <w:tc>
                <w:tcPr>
                  <w:tcW w:w="959" w:type="dxa"/>
                  <w:gridSpan w:val="9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4"/>
                    </w:rPr>
                    <w:t>EGRESOS POR DEFUNCIONES</w:t>
                  </w:r>
                </w:p>
              </w:tc>
              <w:tc>
                <w:tcPr>
                  <w:tcW w:w="921" w:type="dxa"/>
                  <w:gridSpan w:val="6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</w:tr>
            <w:tr w:rsidR="00EC0BE6" w:rsidTr="00EC0BE6">
              <w:trPr>
                <w:trHeight w:val="39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Servicio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RD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Haíti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Otros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Dato No Disponible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Total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M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F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Total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RD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Haíti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Otros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Dato No Disponible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Total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RD (-) 48 horas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RD (+) 48 horas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Haíti (-) 48 horas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Haíti (+) 48 horas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Otros (-) 48 horas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Otros (+) 48 horas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DND (-) 48 horas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DND (+) 48 horas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Total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Días Pcientes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Número de camas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Días Camas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% Ocupación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Promedio Estadia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4"/>
                    </w:rPr>
                    <w:t>Paciente inicio periodo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Medicina General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Pediatría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lastRenderedPageBreak/>
                    <w:t>Obstetricia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Ginecología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Medicina interna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Cardiología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Nefrología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Gastroenterología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Endocrinología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Neumología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Cirugía General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Ortopedia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Urología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Neurocirugía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Hematología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Geriatría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Psiquiatría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Traumatología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Otras Especialidades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Oftalmología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Otorrinolaringología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Cuidados Intensivos Adultos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Cuidados Intensivos Pediátricos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48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Cuidados Intensivos Neonatales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0.00</w:t>
                  </w: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4"/>
                    </w:rPr>
                    <w:t>0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8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3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2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9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9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84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107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4"/>
                    </w:rPr>
                    <w:t>0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rPr>
          <w:trHeight w:val="194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1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9"/>
              <w:gridCol w:w="470"/>
              <w:gridCol w:w="765"/>
              <w:gridCol w:w="573"/>
              <w:gridCol w:w="655"/>
              <w:gridCol w:w="600"/>
              <w:gridCol w:w="621"/>
              <w:gridCol w:w="584"/>
              <w:gridCol w:w="621"/>
              <w:gridCol w:w="625"/>
              <w:gridCol w:w="863"/>
              <w:gridCol w:w="806"/>
              <w:gridCol w:w="600"/>
              <w:gridCol w:w="741"/>
              <w:gridCol w:w="708"/>
              <w:gridCol w:w="607"/>
              <w:gridCol w:w="638"/>
              <w:gridCol w:w="694"/>
              <w:gridCol w:w="1063"/>
              <w:gridCol w:w="675"/>
            </w:tblGrid>
            <w:tr w:rsidR="00F65C15" w:rsidTr="00EC0BE6">
              <w:trPr>
                <w:trHeight w:val="262"/>
              </w:trPr>
              <w:tc>
                <w:tcPr>
                  <w:tcW w:w="2710" w:type="dxa"/>
                  <w:gridSpan w:val="20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EMERGENCIAS</w:t>
                  </w:r>
                </w:p>
              </w:tc>
            </w:tr>
            <w:tr w:rsidR="00F65C15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902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INGRESOS</w:t>
                  </w:r>
                </w:p>
              </w:tc>
              <w:tc>
                <w:tcPr>
                  <w:tcW w:w="1191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NACIONALIDAD</w:t>
                  </w:r>
                </w:p>
              </w:tc>
              <w:tc>
                <w:tcPr>
                  <w:tcW w:w="1072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SEXO</w:t>
                  </w:r>
                </w:p>
              </w:tc>
              <w:tc>
                <w:tcPr>
                  <w:tcW w:w="997" w:type="dxa"/>
                  <w:gridSpan w:val="7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EGRESOS</w:t>
                  </w:r>
                </w:p>
              </w:tc>
            </w:tr>
            <w:tr w:rsidR="00EC0BE6" w:rsidTr="00EC0BE6">
              <w:trPr>
                <w:trHeight w:val="38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</w:p>
              </w:tc>
              <w:tc>
                <w:tcPr>
                  <w:tcW w:w="9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911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Propios medios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Ref. de Otro EESS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Otros 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Total 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Dom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Haití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Otros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0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Masculino</w:t>
                  </w:r>
                </w:p>
              </w:tc>
              <w:tc>
                <w:tcPr>
                  <w:tcW w:w="9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Femenino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Altas Medicas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Altas Petición</w:t>
                  </w:r>
                </w:p>
              </w:tc>
              <w:tc>
                <w:tcPr>
                  <w:tcW w:w="9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Fugas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Hosp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Ref. a Otros EESS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Defunciones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Atenciones a emergencias</w:t>
                  </w:r>
                </w:p>
              </w:tc>
              <w:tc>
                <w:tcPr>
                  <w:tcW w:w="9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1895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1905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1850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1905</w:t>
                  </w:r>
                </w:p>
              </w:tc>
              <w:tc>
                <w:tcPr>
                  <w:tcW w:w="10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822</w:t>
                  </w:r>
                </w:p>
              </w:tc>
              <w:tc>
                <w:tcPr>
                  <w:tcW w:w="9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1083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1905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1863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1905</w:t>
                  </w:r>
                </w:p>
              </w:tc>
            </w:tr>
            <w:tr w:rsidR="00EC0BE6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lastRenderedPageBreak/>
                    <w:t>TOTAL</w:t>
                  </w:r>
                </w:p>
              </w:tc>
              <w:tc>
                <w:tcPr>
                  <w:tcW w:w="9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1895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1905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1850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0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1905</w:t>
                  </w:r>
                </w:p>
              </w:tc>
              <w:tc>
                <w:tcPr>
                  <w:tcW w:w="10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822</w:t>
                  </w:r>
                </w:p>
              </w:tc>
              <w:tc>
                <w:tcPr>
                  <w:tcW w:w="90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1083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1905</w:t>
                  </w:r>
                </w:p>
              </w:tc>
              <w:tc>
                <w:tcPr>
                  <w:tcW w:w="9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1863</w:t>
                  </w:r>
                </w:p>
              </w:tc>
              <w:tc>
                <w:tcPr>
                  <w:tcW w:w="92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25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1905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rPr>
          <w:trHeight w:val="169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0"/>
              <w:gridCol w:w="1270"/>
            </w:tblGrid>
            <w:tr w:rsidR="00F65C15" w:rsidTr="00EC0BE6">
              <w:trPr>
                <w:trHeight w:val="262"/>
              </w:trPr>
              <w:tc>
                <w:tcPr>
                  <w:tcW w:w="5973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OTROS DATOS</w:t>
                  </w:r>
                </w:p>
              </w:tc>
            </w:tr>
            <w:tr w:rsidR="00B16B63" w:rsidTr="00EC0BE6">
              <w:trPr>
                <w:trHeight w:val="38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Cantidad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Consultas de controles prenatales mujeres adultas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Consultas de controles prenatales mujeres adolescentes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cirugías de cataratas realizadas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 xml:space="preserve">Atención a pacientes con lesiones por accidentes de tránsito (Emergencias) 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Atención a pacientes por abuso de sustancias psicoactivas (Emergencias)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32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Pacientes ingresados en Unidades de Intervenciónen Crisis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Referencias emitidas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47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Referencias recibidas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 Número de pacientes tamizados para PAP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 Cantidad de pacientes con PAP Normal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 Pruebas moleculares alto riesgo positivo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 Pacientes con NIC1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 Pacientes con NIC2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 Pacientes con NIC3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CU Pacientes con carcinoma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CU Pacientes en tratamiento con cirugía, radio, quimio, etc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CM Cantidad de mamografías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CM Cantidad de sonomamografía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CM Lesión sospechosa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CM Lesión no sospechosa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CM Referidos a biopsia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CM Biopsias realizadas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CM Biopsias con malignidad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CM Biopsias benignas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CM Pacientes en tratamiento con cirugía, radio, quimio, etc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CP Pacientes con PSA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CP Paciente PSA libre y total normal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CP Paciente PSA libre y total elevado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CP Pacientes con parientes de primera línea con cáncer de próstata o mama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CP Pacientes en tratamiento con cirugía, radio, quimio, etc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CP Pacientes recuperados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CP Pacientes con sospecha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CP Biopsias realizadas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CP Biopsias con resultados de Malignidad y con resultados benignos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dominicanas con lactancia materna exclusiva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dominicanas con formula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haitianas con lactancia materna y formula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dominicanas con lactancia materna y formula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haitianas con lactancia materna exclusiva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LM Cantidad de niños de madres haitianas con formula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Donantes Voluntarios Atendidos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Donantes por Reposición Atendidos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Donantes por Predepósito Atendidos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Total de Donantes Sangrados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Donantes Diferidos por Anemia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Total de Donantes Diferidos Momentáneamente por Virosis y Otras Causas Menores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Donantes Terapéuticos Atendidos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Extraídas (incluye plasma, sangre total, paquetes, criop, etc)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Transfundidas de Paquetes Globulares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Transfundidas de Sangre Total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Transfundidas de Plaquetas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Transfundidas de Plasma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Transfusiones realizadas (incluye plasma, sangre total, paquetes, criop, etc.)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Pruebas para la Compatibilidad (Cruces Sanguíneos)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Vencidas y Descartadas (incluye plasma, sangre total, paquetes, criop, etc.)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Unidades de Sangre Total Solicitadas a Hemocentro Nacional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Sangre Completa Recibidas de Hemocentro Nacional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Paquete de Glóbulos Rojos Solicitadas a Hemocentro Nacional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Paquete de Glóbulos Rojos Recibidas de Hemocentro Nacional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Total de Unidades de Crioprecipitado Solicitadas a Hemocentro Nacional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Crioprecipitado Recibidas de Hemocentro Nacional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Plaquetas por Aféresis Solicitadas a Hemocentro Nacional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Plaquetas por Aféresis Recibidas de Hemocentro Nacional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Plaquetas por Método Estándar Solicitadas a Hemocentro Nacional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Plaquetas por Método Estándar Recibidas de Hemocentro Nacional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Reacciones Postransfusionales Inmediatas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sangre completa colectadas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sangre completa colectadas no aptas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sangre completa usadas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sangre completa descartadas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 sangre completa tamizadas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Vencidas y Descartadas de Sangre Total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Vencidas y Descartadas de Glóbulos Rojos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Vencidas y Descartadas de Plasma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Reacciones Postransfusionales Tardías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Total de Unidades Descartadas por Marcadores Positivos a VIH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Marcadores Positivos a Hepatitis B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Marcadores Positivos a HCV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Marcadores Positivos a Malaria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Donación Terapéutica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VDRL Reactivo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Unidades Descartadas por Marcadores Positivos a HTLV 1-2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Ascaris Lumbricoides Larvas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Ascaris Lumbricoides Huevos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Ascaris Lumbricoides Quistes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Trichuris Trichiura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Uncinarias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Strongyloides Stercoralis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Sustancias Reductoras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Endolimax Nana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Enterobius Vermicularis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Taenia Solium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Taenia Saginata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Hymenolepis Nana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Schistosoma Mansoni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Entamoeba Histolytica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Entamoeba Coli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Iodamoeba Bütschlii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Giardia Lamblia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Chilomastix Mesnili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Blastocystis Hominis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59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Total de pacientes atendidos en unidad de Hemodiálisis</w:t>
                  </w:r>
                </w:p>
              </w:tc>
              <w:tc>
                <w:tcPr>
                  <w:tcW w:w="20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rPr>
          <w:trHeight w:val="172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1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80"/>
              <w:gridCol w:w="1875"/>
              <w:gridCol w:w="1417"/>
              <w:gridCol w:w="1417"/>
            </w:tblGrid>
            <w:tr w:rsidR="00F65C15" w:rsidTr="00EC0BE6">
              <w:trPr>
                <w:trHeight w:val="262"/>
              </w:trPr>
              <w:tc>
                <w:tcPr>
                  <w:tcW w:w="7980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PRINCIPALES CAUSAS</w:t>
                  </w:r>
                </w:p>
              </w:tc>
            </w:tr>
            <w:tr w:rsidR="00B16B63" w:rsidTr="00EC0BE6">
              <w:trPr>
                <w:trHeight w:val="38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Servicio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Emergencias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Consulta Externa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Hospitalización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A00-A09 - Enfermedades infecciosas intestinales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A50-A64 - Infecciones con un modo de transmisión predominantemente sexual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B82 - Parasitosis intestinales, sin otra especificación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D50-D53 - Anemias nutricionales 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D55-D59 - Anemia hemolítica 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D60-D64 - Aplasia y otras anemias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E10- E14 - Diabetes mellitus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F00-F09 - Trastornos mentales orgánicos, incluidos los sintomáticos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F10-F19 - Trastornos mentales y de comportamiento debidos al consumo de psicotrópicos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F20-F29 - Esquizofrenia, trastornos esquizotípicos y trastornos delirantes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F30-D39 - Trastornos del estado de ánimo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F40-F48 - Trastornos neuróticos, secundarios a situaciones estresantes y somatomorfos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F50-F59 - Síndromes del comportamiento asociados a alteraciones fisiológicas y factores físicos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F60-F69 - Trastornos específicos de la personalidad y otros trastornos del comportamiento adulto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F70-F79 - Trastornos del desarrollo intelectual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F80-F89 - Trastornos del desarrollo psicológico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F90-F98 - Trastornos del comportamiento y de las emociones de inicio habitual en la infancia y la adolescencia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F99 - Trastorno mental no especificado.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H10-H13 - Trastornos de la conjuntiva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I10-I15 - Enfermedades Hipertensivas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I20-I25 - Enfermedades cardiacas isquémicas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J00-J06 - Infecciones agudas de las vías respiratorias superiores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J09-J10 - Gripe y Neumonía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J20-J22 - Enfermedades respiratorias inferiores agudas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J30-J39 - Otras enfermedades de las vías respiratorias superiores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J40-J47 - Enfermedades respiratorias inferiores crónicas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K20-K31 - Enfermedades del esófago, estómago y del duodeno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L00-L08 - Infecciones de la piel y del tejido subcutáneo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M50-M54 - Otras dorsopatías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M60-M79 - Trastornos de los tejidos blandos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N25-N29 - Otros trastornos del riñón y del uréter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lastRenderedPageBreak/>
                    <w:t>N70-N77 - Enfermedades inflamatorias de los órganos pélvicos femeninos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N80-N98 - Trastornos no inflamatorios de los órganos genitales femeninos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O10-O15 - Edema, proteinura e hipertensión en el embarazo, el parto y el puerperio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O20-O26 - Otras enfermedades de la madre que pueden afectar al feto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O85-O92 - Enfermedades postparto</w:t>
                  </w: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R10-R19 - Síntomas de enfermedades digestivas y desórdenes abdominales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R50 - Fiebre de Origen desconocido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S00-S09 - Traumatismos de la cabeza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S10-S19 - Traumatismos de cuello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S20-S29 - Traumatismos de tórax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S30-S39 - Traumatismo del abdomen, área lumbosacra y pelvis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S40-S49 - Traumatismos de los hombros y brazos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S50-S59 - Traumatismos del codo y del antebrazo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S60-S69 - Traumatismos en muñecas y manos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S70-S79 - Traumatismos en caderas y muslos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S80-S89 - Traumatismos en rodillas y piernas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S90-S99 - Traumatismos en tobillos y pies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T20-T32 - Quemaduras y corrosiones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Y90-Y91 - Alcoholismo y otros factores no clasificados en otra parte causantes de mortalidad o morbilidad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Pr="00F65C15" w:rsidRDefault="006272C5">
                  <w:pPr>
                    <w:spacing w:after="0" w:line="240" w:lineRule="auto"/>
                    <w:rPr>
                      <w:lang w:val="es-DO"/>
                    </w:rPr>
                  </w:pP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t>Z30-Z39 - Intervenciones relativas a la reproducción</w:t>
                  </w:r>
                  <w:r w:rsidRPr="00F65C15">
                    <w:rPr>
                      <w:rFonts w:ascii="Segoe UI" w:eastAsia="Segoe UI" w:hAnsi="Segoe UI"/>
                      <w:color w:val="000000"/>
                      <w:sz w:val="16"/>
                      <w:lang w:val="es-DO"/>
                    </w:rPr>
                    <w:br/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79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lastRenderedPageBreak/>
                    <w:t>Otras causas de morbilidad</w:t>
                  </w:r>
                </w:p>
              </w:tc>
              <w:tc>
                <w:tcPr>
                  <w:tcW w:w="18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1227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Tr="00EC0BE6">
        <w:trPr>
          <w:trHeight w:val="176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F65C15" w:rsidTr="00EC0BE6"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gridSpan w:val="1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0"/>
              <w:gridCol w:w="1397"/>
              <w:gridCol w:w="1187"/>
              <w:gridCol w:w="1102"/>
              <w:gridCol w:w="1191"/>
              <w:gridCol w:w="1164"/>
              <w:gridCol w:w="1108"/>
              <w:gridCol w:w="1417"/>
            </w:tblGrid>
            <w:tr w:rsidR="00F65C15" w:rsidTr="00EC0BE6">
              <w:trPr>
                <w:trHeight w:val="262"/>
              </w:trPr>
              <w:tc>
                <w:tcPr>
                  <w:tcW w:w="2710" w:type="dxa"/>
                  <w:gridSpan w:val="8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</w:rPr>
                    <w:t>MÉTODOS DE PLANIFICACIÓN FAMILIAR</w:t>
                  </w:r>
                </w:p>
              </w:tc>
            </w:tr>
            <w:tr w:rsidR="00F65C15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  <w:tc>
                <w:tcPr>
                  <w:tcW w:w="1397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AMBULTARIOS</w:t>
                  </w:r>
                </w:p>
              </w:tc>
              <w:tc>
                <w:tcPr>
                  <w:tcW w:w="1191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b/>
                      <w:color w:val="FFFFFF"/>
                      <w:sz w:val="16"/>
                    </w:rPr>
                    <w:t>POST EVENTO OBSTETRICO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B16B63">
                  <w:pPr>
                    <w:spacing w:after="0" w:line="240" w:lineRule="auto"/>
                  </w:pPr>
                </w:p>
              </w:tc>
            </w:tr>
            <w:tr w:rsidR="00B16B63" w:rsidTr="00EC0BE6">
              <w:trPr>
                <w:trHeight w:val="517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Métodos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Adolescentes (&lt;18 años)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Adultos (&gt;=18 años)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 xml:space="preserve">Total 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Adolescentes (&lt;18 años)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Adultos (&gt;=18 años)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00008B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center"/>
                  </w:pPr>
                  <w:r>
                    <w:rPr>
                      <w:rFonts w:ascii="Segoe UI" w:eastAsia="Segoe UI" w:hAnsi="Segoe UI"/>
                      <w:color w:val="FFFFFF"/>
                      <w:sz w:val="16"/>
                    </w:rPr>
                    <w:t>Total Métodos Aplicados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DIU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Píldoras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Minipíldoras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Inyectables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71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Día después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Implantes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9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Anticoncepción Quirúrgica Voluntaria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Condón Masculino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Condón Femenino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color w:val="000000"/>
                      <w:sz w:val="16"/>
                    </w:rPr>
                    <w:t>60</w:t>
                  </w:r>
                </w:p>
              </w:tc>
            </w:tr>
            <w:tr w:rsidR="00B16B63" w:rsidTr="00EC0BE6">
              <w:trPr>
                <w:trHeight w:val="262"/>
              </w:trPr>
              <w:tc>
                <w:tcPr>
                  <w:tcW w:w="27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TOTAL</w:t>
                  </w:r>
                </w:p>
              </w:tc>
              <w:tc>
                <w:tcPr>
                  <w:tcW w:w="1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11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11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207</w:t>
                  </w:r>
                </w:p>
              </w:tc>
              <w:tc>
                <w:tcPr>
                  <w:tcW w:w="11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0E68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DD8E6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D7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6B63" w:rsidRDefault="006272C5">
                  <w:pPr>
                    <w:spacing w:after="0" w:line="240" w:lineRule="auto"/>
                    <w:jc w:val="right"/>
                  </w:pPr>
                  <w:r>
                    <w:rPr>
                      <w:rFonts w:ascii="Segoe UI" w:eastAsia="Segoe UI" w:hAnsi="Segoe UI"/>
                      <w:b/>
                      <w:color w:val="000000"/>
                      <w:sz w:val="16"/>
                    </w:rPr>
                    <w:t>207</w:t>
                  </w:r>
                </w:p>
              </w:tc>
            </w:tr>
          </w:tbl>
          <w:p w:rsidR="00B16B63" w:rsidRDefault="00B16B63">
            <w:pPr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</w:tr>
      <w:tr w:rsidR="00EC0BE6" w:rsidRPr="007A0223" w:rsidTr="00EC0BE6">
        <w:trPr>
          <w:trHeight w:val="2444"/>
        </w:trPr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B16B63" w:rsidRDefault="00B16B63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</w:tcPr>
          <w:p w:rsidR="007A0223" w:rsidRDefault="007A0223">
            <w:pPr>
              <w:pStyle w:val="EmptyCellLayoutStyle"/>
              <w:spacing w:after="0" w:line="240" w:lineRule="auto"/>
            </w:pPr>
          </w:p>
          <w:p w:rsidR="00B16B63" w:rsidRDefault="00B16B63" w:rsidP="007A0223"/>
          <w:p w:rsidR="007A0223" w:rsidRDefault="007A0223" w:rsidP="007A0223"/>
          <w:p w:rsidR="006C57A7" w:rsidRDefault="006C57A7" w:rsidP="007A0223">
            <w:pPr>
              <w:rPr>
                <w:lang w:val="es-DO"/>
              </w:rPr>
            </w:pPr>
          </w:p>
          <w:p w:rsidR="007A0223" w:rsidRPr="007A0223" w:rsidRDefault="007A0223" w:rsidP="006C57A7">
            <w:pPr>
              <w:spacing w:line="720" w:lineRule="auto"/>
              <w:jc w:val="center"/>
              <w:rPr>
                <w:lang w:val="es-DO"/>
              </w:rPr>
            </w:pPr>
            <w:bookmarkStart w:id="0" w:name="_GoBack"/>
            <w:bookmarkEnd w:id="0"/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  <w:tc>
          <w:tcPr>
            <w:tcW w:w="0" w:type="auto"/>
          </w:tcPr>
          <w:p w:rsidR="00B16B63" w:rsidRPr="007A0223" w:rsidRDefault="00B16B63">
            <w:pPr>
              <w:pStyle w:val="EmptyCellLayoutStyle"/>
              <w:spacing w:after="0" w:line="240" w:lineRule="auto"/>
              <w:rPr>
                <w:lang w:val="es-DO"/>
              </w:rPr>
            </w:pPr>
          </w:p>
        </w:tc>
      </w:tr>
    </w:tbl>
    <w:p w:rsidR="00B16B63" w:rsidRPr="007A0223" w:rsidRDefault="00B16B63">
      <w:pPr>
        <w:spacing w:after="0" w:line="240" w:lineRule="auto"/>
        <w:rPr>
          <w:lang w:val="es-DO"/>
        </w:rPr>
      </w:pPr>
    </w:p>
    <w:sectPr w:rsidR="00B16B63" w:rsidRPr="007A0223" w:rsidSect="00EC0BE6">
      <w:pgSz w:w="15840" w:h="12240" w:orient="landscape" w:code="1"/>
      <w:pgMar w:top="720" w:right="720" w:bottom="72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16B63"/>
    <w:rsid w:val="00122E8D"/>
    <w:rsid w:val="006272C5"/>
    <w:rsid w:val="006C57A7"/>
    <w:rsid w:val="007A0223"/>
    <w:rsid w:val="00B16B63"/>
    <w:rsid w:val="00EC0BE6"/>
    <w:rsid w:val="00EC4E83"/>
    <w:rsid w:val="00F6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E6AD"/>
  <w15:docId w15:val="{394994D6-7F79-4079-9B2C-948C864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0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0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36</Pages>
  <Words>6353</Words>
  <Characters>36218</Characters>
  <Application>Microsoft Office Word</Application>
  <DocSecurity>0</DocSecurity>
  <Lines>301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67A_Establecimientos</vt:lpstr>
    </vt:vector>
  </TitlesOfParts>
  <Company/>
  <LinksUpToDate>false</LinksUpToDate>
  <CharactersWithSpaces>42487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67A_Establecimientos</dc:title>
  <dc:creator/>
  <dc:description/>
  <cp:lastModifiedBy>User</cp:lastModifiedBy>
  <cp:revision>5</cp:revision>
  <cp:lastPrinted>2026-07-02T16:18:00Z</cp:lastPrinted>
  <dcterms:created xsi:type="dcterms:W3CDTF">2026-07-02T15:53:00Z</dcterms:created>
  <dcterms:modified xsi:type="dcterms:W3CDTF">2026-07-02T16:41:00Z</dcterms:modified>
</cp:coreProperties>
</file>